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21D" w:rsidRDefault="00AE721D">
      <w:pPr>
        <w:pStyle w:val="a9"/>
        <w:ind w:right="-5"/>
        <w:rPr>
          <w:b/>
          <w:color w:val="000000"/>
          <w:sz w:val="28"/>
          <w:szCs w:val="28"/>
          <w:lang w:val="ru-RU"/>
        </w:rPr>
      </w:pPr>
    </w:p>
    <w:p w:rsidR="00AE721D" w:rsidRDefault="00AE721D">
      <w:pPr>
        <w:pStyle w:val="a9"/>
        <w:ind w:right="-5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Администрация </w:t>
      </w:r>
      <w:r w:rsidR="002D3172">
        <w:rPr>
          <w:b/>
          <w:color w:val="000000"/>
          <w:sz w:val="28"/>
          <w:szCs w:val="28"/>
          <w:lang w:val="ru-RU"/>
        </w:rPr>
        <w:t>Черновского сельсовета</w:t>
      </w:r>
      <w:r>
        <w:rPr>
          <w:b/>
          <w:color w:val="000000"/>
          <w:sz w:val="28"/>
          <w:szCs w:val="28"/>
          <w:lang w:val="ru-RU"/>
        </w:rPr>
        <w:t xml:space="preserve"> </w:t>
      </w:r>
    </w:p>
    <w:p w:rsidR="00AE721D" w:rsidRDefault="002D3172">
      <w:pPr>
        <w:pStyle w:val="a9"/>
        <w:ind w:right="-5"/>
        <w:rPr>
          <w:b/>
          <w:color w:val="000000"/>
          <w:sz w:val="28"/>
          <w:szCs w:val="28"/>
          <w:lang w:val="ru-RU"/>
        </w:rPr>
      </w:pPr>
      <w:proofErr w:type="spellStart"/>
      <w:r>
        <w:rPr>
          <w:b/>
          <w:color w:val="000000"/>
          <w:sz w:val="28"/>
          <w:szCs w:val="28"/>
          <w:lang w:val="ru-RU"/>
        </w:rPr>
        <w:t>Кочковского</w:t>
      </w:r>
      <w:proofErr w:type="spellEnd"/>
      <w:r>
        <w:rPr>
          <w:b/>
          <w:color w:val="000000"/>
          <w:sz w:val="28"/>
          <w:szCs w:val="28"/>
          <w:lang w:val="ru-RU"/>
        </w:rPr>
        <w:t xml:space="preserve"> района Новосибирской области</w:t>
      </w:r>
    </w:p>
    <w:p w:rsidR="00AE721D" w:rsidRDefault="00AE721D">
      <w:pPr>
        <w:ind w:right="4961"/>
        <w:jc w:val="center"/>
        <w:rPr>
          <w:b/>
          <w:color w:val="000000"/>
          <w:sz w:val="28"/>
          <w:szCs w:val="28"/>
        </w:rPr>
      </w:pPr>
    </w:p>
    <w:p w:rsidR="00AE721D" w:rsidRDefault="00AE721D">
      <w:pPr>
        <w:pStyle w:val="1"/>
        <w:ind w:right="-5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E721D" w:rsidRDefault="00AE721D">
      <w:pPr>
        <w:pStyle w:val="a9"/>
        <w:ind w:right="4961"/>
        <w:rPr>
          <w:b/>
          <w:color w:val="000000"/>
          <w:sz w:val="28"/>
          <w:szCs w:val="28"/>
          <w:lang w:val="ru-RU"/>
        </w:rPr>
      </w:pPr>
    </w:p>
    <w:p w:rsidR="00AE721D" w:rsidRPr="0001256D" w:rsidRDefault="00FC2BAA">
      <w:pPr>
        <w:pStyle w:val="a9"/>
        <w:ind w:right="-5"/>
        <w:rPr>
          <w:b/>
          <w:color w:val="000000"/>
          <w:sz w:val="28"/>
          <w:szCs w:val="28"/>
          <w:u w:val="single"/>
          <w:lang w:val="ru-RU"/>
        </w:rPr>
      </w:pPr>
      <w:r w:rsidRPr="0001256D">
        <w:rPr>
          <w:b/>
          <w:color w:val="000000"/>
          <w:sz w:val="28"/>
          <w:szCs w:val="28"/>
          <w:u w:val="single"/>
          <w:lang w:val="ru-RU"/>
        </w:rPr>
        <w:t>от 1</w:t>
      </w:r>
      <w:r w:rsidR="00CA017A">
        <w:rPr>
          <w:b/>
          <w:color w:val="000000"/>
          <w:sz w:val="28"/>
          <w:szCs w:val="28"/>
          <w:u w:val="single"/>
          <w:lang w:val="ru-RU"/>
        </w:rPr>
        <w:t>5</w:t>
      </w:r>
      <w:r w:rsidR="002D3172" w:rsidRPr="0001256D">
        <w:rPr>
          <w:b/>
          <w:color w:val="000000"/>
          <w:sz w:val="28"/>
          <w:szCs w:val="28"/>
          <w:u w:val="single"/>
          <w:lang w:val="ru-RU"/>
        </w:rPr>
        <w:t xml:space="preserve"> ноября</w:t>
      </w:r>
      <w:r w:rsidRPr="0001256D">
        <w:rPr>
          <w:b/>
          <w:color w:val="000000"/>
          <w:sz w:val="28"/>
          <w:szCs w:val="28"/>
          <w:u w:val="single"/>
          <w:lang w:val="ru-RU"/>
        </w:rPr>
        <w:t xml:space="preserve"> 201</w:t>
      </w:r>
      <w:r w:rsidR="00CA017A">
        <w:rPr>
          <w:b/>
          <w:color w:val="000000"/>
          <w:sz w:val="28"/>
          <w:szCs w:val="28"/>
          <w:u w:val="single"/>
          <w:lang w:val="ru-RU"/>
        </w:rPr>
        <w:t>6</w:t>
      </w:r>
      <w:r w:rsidRPr="0001256D">
        <w:rPr>
          <w:b/>
          <w:color w:val="000000"/>
          <w:sz w:val="28"/>
          <w:szCs w:val="28"/>
          <w:u w:val="single"/>
          <w:lang w:val="ru-RU"/>
        </w:rPr>
        <w:t xml:space="preserve"> года № </w:t>
      </w:r>
      <w:r w:rsidR="00CA017A">
        <w:rPr>
          <w:b/>
          <w:color w:val="000000"/>
          <w:sz w:val="28"/>
          <w:szCs w:val="28"/>
          <w:u w:val="single"/>
          <w:lang w:val="ru-RU"/>
        </w:rPr>
        <w:t>107-па</w:t>
      </w:r>
      <w:r w:rsidR="00AE721D" w:rsidRPr="0001256D">
        <w:rPr>
          <w:b/>
          <w:color w:val="000000"/>
          <w:sz w:val="28"/>
          <w:szCs w:val="28"/>
          <w:u w:val="single"/>
          <w:lang w:val="ru-RU"/>
        </w:rPr>
        <w:t xml:space="preserve">   </w:t>
      </w:r>
    </w:p>
    <w:p w:rsidR="00A92227" w:rsidRDefault="00A92227">
      <w:pPr>
        <w:pStyle w:val="a9"/>
        <w:ind w:right="-5"/>
        <w:rPr>
          <w:color w:val="000000"/>
          <w:szCs w:val="24"/>
          <w:lang w:val="ru-RU"/>
        </w:rPr>
      </w:pPr>
    </w:p>
    <w:p w:rsidR="00AE721D" w:rsidRDefault="00AE721D" w:rsidP="00A92227">
      <w:pPr>
        <w:pStyle w:val="a9"/>
        <w:tabs>
          <w:tab w:val="left" w:pos="3240"/>
        </w:tabs>
        <w:spacing w:line="276" w:lineRule="auto"/>
        <w:ind w:right="-5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«Об утверждении муниципальной программы «Развитие  автомобильных дорог </w:t>
      </w:r>
      <w:r w:rsidR="00950725">
        <w:rPr>
          <w:b/>
          <w:color w:val="000000"/>
          <w:sz w:val="28"/>
          <w:szCs w:val="28"/>
          <w:lang w:val="ru-RU"/>
        </w:rPr>
        <w:t>местного значения</w:t>
      </w:r>
      <w:r w:rsidR="00AC51F1">
        <w:rPr>
          <w:b/>
          <w:color w:val="000000"/>
          <w:sz w:val="28"/>
          <w:szCs w:val="28"/>
          <w:lang w:val="ru-RU"/>
        </w:rPr>
        <w:t xml:space="preserve"> на </w:t>
      </w:r>
      <w:proofErr w:type="spellStart"/>
      <w:r w:rsidR="00AC51F1">
        <w:rPr>
          <w:b/>
          <w:color w:val="000000"/>
          <w:sz w:val="28"/>
          <w:szCs w:val="28"/>
          <w:lang w:val="ru-RU"/>
        </w:rPr>
        <w:t>территори</w:t>
      </w:r>
      <w:proofErr w:type="spellEnd"/>
      <w:r w:rsidR="00950725">
        <w:rPr>
          <w:b/>
          <w:color w:val="000000"/>
          <w:sz w:val="28"/>
          <w:szCs w:val="28"/>
          <w:lang w:val="ru-RU"/>
        </w:rPr>
        <w:t xml:space="preserve"> Черновского сельсовета </w:t>
      </w:r>
      <w:proofErr w:type="spellStart"/>
      <w:r w:rsidR="00950725">
        <w:rPr>
          <w:b/>
          <w:color w:val="000000"/>
          <w:sz w:val="28"/>
          <w:szCs w:val="28"/>
          <w:lang w:val="ru-RU"/>
        </w:rPr>
        <w:t>Кочковского</w:t>
      </w:r>
      <w:proofErr w:type="spellEnd"/>
      <w:r w:rsidR="00950725">
        <w:rPr>
          <w:b/>
          <w:color w:val="000000"/>
          <w:sz w:val="28"/>
          <w:szCs w:val="28"/>
          <w:lang w:val="ru-RU"/>
        </w:rPr>
        <w:t xml:space="preserve"> района Новосибирской области</w:t>
      </w:r>
      <w:r>
        <w:rPr>
          <w:b/>
          <w:color w:val="000000"/>
          <w:sz w:val="28"/>
          <w:szCs w:val="28"/>
          <w:lang w:val="ru-RU"/>
        </w:rPr>
        <w:t xml:space="preserve"> </w:t>
      </w:r>
    </w:p>
    <w:p w:rsidR="00AE721D" w:rsidRDefault="00AE721D" w:rsidP="00A92227">
      <w:pPr>
        <w:pStyle w:val="a9"/>
        <w:spacing w:line="276" w:lineRule="auto"/>
        <w:ind w:right="-5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на 201</w:t>
      </w:r>
      <w:r w:rsidR="00AC51F1">
        <w:rPr>
          <w:b/>
          <w:color w:val="000000"/>
          <w:sz w:val="28"/>
          <w:szCs w:val="28"/>
          <w:lang w:val="ru-RU"/>
        </w:rPr>
        <w:t>7</w:t>
      </w:r>
      <w:r w:rsidR="00C930C8"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  <w:lang w:val="ru-RU"/>
        </w:rPr>
        <w:t>– 201</w:t>
      </w:r>
      <w:r w:rsidR="00AC51F1">
        <w:rPr>
          <w:b/>
          <w:color w:val="000000"/>
          <w:sz w:val="28"/>
          <w:szCs w:val="28"/>
          <w:lang w:val="ru-RU"/>
        </w:rPr>
        <w:t>9</w:t>
      </w:r>
      <w:r>
        <w:rPr>
          <w:b/>
          <w:color w:val="000000"/>
          <w:sz w:val="28"/>
          <w:szCs w:val="28"/>
          <w:lang w:val="ru-RU"/>
        </w:rPr>
        <w:t xml:space="preserve"> годы»</w:t>
      </w:r>
    </w:p>
    <w:p w:rsidR="00AE721D" w:rsidRDefault="00AE721D">
      <w:pPr>
        <w:spacing w:line="360" w:lineRule="auto"/>
        <w:rPr>
          <w:sz w:val="27"/>
          <w:szCs w:val="27"/>
        </w:rPr>
      </w:pPr>
    </w:p>
    <w:p w:rsidR="0001256D" w:rsidRDefault="00AE721D" w:rsidP="0001256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со статьей 14 Федерального закона Российской Федерации от 06.10.2003 года №131 «Об общих принципах организации местного самоуправления в Российской Федерации», руководствуясь Уставом </w:t>
      </w:r>
      <w:r w:rsidR="00950725">
        <w:rPr>
          <w:sz w:val="28"/>
          <w:szCs w:val="28"/>
        </w:rPr>
        <w:t xml:space="preserve">Черновского сельсовета </w:t>
      </w:r>
      <w:proofErr w:type="spellStart"/>
      <w:r w:rsidR="00950725">
        <w:rPr>
          <w:sz w:val="28"/>
          <w:szCs w:val="28"/>
        </w:rPr>
        <w:t>Кочковского</w:t>
      </w:r>
      <w:proofErr w:type="spellEnd"/>
      <w:r w:rsidR="00950725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, </w:t>
      </w:r>
      <w:r w:rsidR="0001256D">
        <w:rPr>
          <w:color w:val="000000"/>
          <w:sz w:val="28"/>
          <w:szCs w:val="28"/>
        </w:rPr>
        <w:t xml:space="preserve">Постановлением Администрации Черновского сельсовета </w:t>
      </w:r>
      <w:proofErr w:type="spellStart"/>
      <w:r w:rsidR="0001256D">
        <w:rPr>
          <w:color w:val="000000"/>
          <w:sz w:val="28"/>
          <w:szCs w:val="28"/>
        </w:rPr>
        <w:t>Кочковского</w:t>
      </w:r>
      <w:proofErr w:type="spellEnd"/>
      <w:r w:rsidR="0001256D">
        <w:rPr>
          <w:color w:val="000000"/>
          <w:sz w:val="28"/>
          <w:szCs w:val="28"/>
        </w:rPr>
        <w:t xml:space="preserve"> района Новосибирской области №30/1-па от 31.07.2014г «О разработке и реализации муниципальных целевых программ Администрации Черновского сельсовета  и </w:t>
      </w:r>
      <w:r w:rsidR="0001256D">
        <w:rPr>
          <w:sz w:val="28"/>
          <w:szCs w:val="28"/>
        </w:rPr>
        <w:t>порядке проведения оценки их эффективности»</w:t>
      </w:r>
    </w:p>
    <w:p w:rsidR="00AE721D" w:rsidRPr="002B33EC" w:rsidRDefault="00AE721D" w:rsidP="0001256D">
      <w:pPr>
        <w:pStyle w:val="a9"/>
        <w:spacing w:line="360" w:lineRule="auto"/>
        <w:ind w:right="0"/>
        <w:jc w:val="both"/>
        <w:rPr>
          <w:sz w:val="28"/>
          <w:szCs w:val="28"/>
          <w:lang w:val="ru-RU"/>
        </w:rPr>
      </w:pPr>
      <w:r w:rsidRPr="002B33EC">
        <w:rPr>
          <w:sz w:val="28"/>
          <w:szCs w:val="28"/>
          <w:lang w:val="ru-RU"/>
        </w:rPr>
        <w:t xml:space="preserve"> и </w:t>
      </w:r>
      <w:r w:rsidR="00ED5340" w:rsidRPr="002B33EC">
        <w:rPr>
          <w:sz w:val="28"/>
          <w:szCs w:val="28"/>
          <w:lang w:val="ru-RU"/>
        </w:rPr>
        <w:t xml:space="preserve">в целях модернизации и развитии автомобильных дорог  местного </w:t>
      </w:r>
      <w:r w:rsidR="0001256D">
        <w:rPr>
          <w:sz w:val="28"/>
          <w:szCs w:val="28"/>
          <w:lang w:val="ru-RU"/>
        </w:rPr>
        <w:t>з</w:t>
      </w:r>
      <w:r w:rsidR="00ED5340" w:rsidRPr="002B33EC">
        <w:rPr>
          <w:sz w:val="28"/>
          <w:szCs w:val="28"/>
          <w:lang w:val="ru-RU"/>
        </w:rPr>
        <w:t xml:space="preserve">начения </w:t>
      </w:r>
      <w:r w:rsidR="0001256D">
        <w:rPr>
          <w:sz w:val="28"/>
          <w:szCs w:val="28"/>
          <w:lang w:val="ru-RU"/>
        </w:rPr>
        <w:t xml:space="preserve">Черновского сельсовета </w:t>
      </w:r>
      <w:proofErr w:type="spellStart"/>
      <w:r w:rsidR="0001256D">
        <w:rPr>
          <w:sz w:val="28"/>
          <w:szCs w:val="28"/>
          <w:lang w:val="ru-RU"/>
        </w:rPr>
        <w:t>Кочковского</w:t>
      </w:r>
      <w:proofErr w:type="spellEnd"/>
      <w:r w:rsidR="0001256D">
        <w:rPr>
          <w:sz w:val="28"/>
          <w:szCs w:val="28"/>
          <w:lang w:val="ru-RU"/>
        </w:rPr>
        <w:t xml:space="preserve"> района Новосибирской области</w:t>
      </w:r>
      <w:r w:rsidRPr="002B33EC">
        <w:rPr>
          <w:sz w:val="28"/>
          <w:szCs w:val="28"/>
          <w:lang w:val="ru-RU"/>
        </w:rPr>
        <w:t xml:space="preserve">,  </w:t>
      </w:r>
    </w:p>
    <w:p w:rsidR="00AE721D" w:rsidRPr="002B33EC" w:rsidRDefault="00AE721D">
      <w:pPr>
        <w:spacing w:line="360" w:lineRule="auto"/>
        <w:rPr>
          <w:b/>
          <w:sz w:val="28"/>
          <w:szCs w:val="28"/>
        </w:rPr>
      </w:pPr>
      <w:r w:rsidRPr="002B33EC">
        <w:rPr>
          <w:sz w:val="28"/>
          <w:szCs w:val="28"/>
        </w:rPr>
        <w:t xml:space="preserve">          </w:t>
      </w:r>
      <w:r w:rsidRPr="002B33EC">
        <w:rPr>
          <w:b/>
          <w:sz w:val="28"/>
          <w:szCs w:val="28"/>
        </w:rPr>
        <w:t>ПОСТАНОВЛЯЮ:</w:t>
      </w:r>
    </w:p>
    <w:p w:rsidR="00AE721D" w:rsidRDefault="00AE721D">
      <w:pPr>
        <w:spacing w:line="360" w:lineRule="auto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 xml:space="preserve">1. Утвердить </w:t>
      </w:r>
      <w:r w:rsidR="00C930C8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программу «Развитие    автомобильных дорог </w:t>
      </w:r>
      <w:r w:rsidR="0001256D">
        <w:rPr>
          <w:sz w:val="28"/>
          <w:szCs w:val="28"/>
        </w:rPr>
        <w:t>местного значения</w:t>
      </w:r>
      <w:r w:rsidR="00AC51F1">
        <w:rPr>
          <w:sz w:val="28"/>
          <w:szCs w:val="28"/>
        </w:rPr>
        <w:t xml:space="preserve"> на территории </w:t>
      </w:r>
      <w:r w:rsidR="0001256D">
        <w:rPr>
          <w:sz w:val="28"/>
          <w:szCs w:val="28"/>
        </w:rPr>
        <w:t xml:space="preserve"> Черновского сельсовета </w:t>
      </w:r>
      <w:proofErr w:type="spellStart"/>
      <w:r w:rsidR="0001256D">
        <w:rPr>
          <w:sz w:val="28"/>
          <w:szCs w:val="28"/>
        </w:rPr>
        <w:t>Кочковского</w:t>
      </w:r>
      <w:proofErr w:type="spellEnd"/>
      <w:r w:rsidR="0001256D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на 201</w:t>
      </w:r>
      <w:r w:rsidR="00AC51F1">
        <w:rPr>
          <w:sz w:val="28"/>
          <w:szCs w:val="28"/>
        </w:rPr>
        <w:t>7</w:t>
      </w:r>
      <w:r w:rsidR="00C930C8">
        <w:rPr>
          <w:sz w:val="28"/>
          <w:szCs w:val="28"/>
        </w:rPr>
        <w:t>-201</w:t>
      </w:r>
      <w:r w:rsidR="00AC51F1">
        <w:rPr>
          <w:sz w:val="28"/>
          <w:szCs w:val="28"/>
        </w:rPr>
        <w:t>9</w:t>
      </w:r>
      <w:r w:rsidR="002B33EC">
        <w:rPr>
          <w:sz w:val="28"/>
          <w:szCs w:val="28"/>
        </w:rPr>
        <w:t xml:space="preserve"> годы».</w:t>
      </w:r>
    </w:p>
    <w:p w:rsidR="008021B4" w:rsidRPr="002B33EC" w:rsidRDefault="00FC2BAA" w:rsidP="008021B4">
      <w:pPr>
        <w:pStyle w:val="a9"/>
        <w:spacing w:line="360" w:lineRule="auto"/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AE721D" w:rsidRPr="008021B4">
        <w:rPr>
          <w:sz w:val="28"/>
          <w:szCs w:val="28"/>
          <w:lang w:val="ru-RU"/>
        </w:rPr>
        <w:t xml:space="preserve">. </w:t>
      </w:r>
      <w:proofErr w:type="gramStart"/>
      <w:r w:rsidR="008021B4" w:rsidRPr="00320E2A">
        <w:rPr>
          <w:sz w:val="28"/>
          <w:szCs w:val="28"/>
          <w:lang w:val="ru-RU"/>
        </w:rPr>
        <w:t xml:space="preserve">Установить, что расходные обязательства </w:t>
      </w:r>
      <w:r w:rsidR="0001256D">
        <w:rPr>
          <w:sz w:val="28"/>
          <w:szCs w:val="28"/>
          <w:lang w:val="ru-RU"/>
        </w:rPr>
        <w:t>Черновского сельсовета</w:t>
      </w:r>
      <w:r w:rsidR="008021B4" w:rsidRPr="00320E2A">
        <w:rPr>
          <w:sz w:val="28"/>
          <w:szCs w:val="28"/>
          <w:lang w:val="ru-RU"/>
        </w:rPr>
        <w:t xml:space="preserve">, возникающие в результате принятия настоящего постановления, исполняются </w:t>
      </w:r>
      <w:r w:rsidR="0001256D">
        <w:rPr>
          <w:sz w:val="28"/>
          <w:szCs w:val="28"/>
          <w:lang w:val="ru-RU"/>
        </w:rPr>
        <w:t>Администрацией Черновского сельсовета</w:t>
      </w:r>
      <w:r w:rsidR="008021B4" w:rsidRPr="00320E2A">
        <w:rPr>
          <w:sz w:val="28"/>
          <w:szCs w:val="28"/>
          <w:lang w:val="ru-RU"/>
        </w:rPr>
        <w:t xml:space="preserve"> самостоятельно за счет средств</w:t>
      </w:r>
      <w:r w:rsidR="0001256D">
        <w:rPr>
          <w:sz w:val="28"/>
          <w:szCs w:val="28"/>
          <w:lang w:val="ru-RU"/>
        </w:rPr>
        <w:t xml:space="preserve"> местного</w:t>
      </w:r>
      <w:r w:rsidR="008021B4" w:rsidRPr="00320E2A">
        <w:rPr>
          <w:sz w:val="28"/>
          <w:szCs w:val="28"/>
          <w:lang w:val="ru-RU"/>
        </w:rPr>
        <w:t xml:space="preserve"> бюджета  в пределах общего объема бюджетных ассигнований, предусматриваемого в установленном порядке на соответствующий финансовый год и плановый период главному распорядителю средств бюджета поселения - Администрации </w:t>
      </w:r>
      <w:r w:rsidR="0001256D">
        <w:rPr>
          <w:sz w:val="28"/>
          <w:szCs w:val="28"/>
          <w:lang w:val="ru-RU"/>
        </w:rPr>
        <w:t>Черновского сельсовета</w:t>
      </w:r>
      <w:r w:rsidR="008021B4" w:rsidRPr="002B33EC">
        <w:rPr>
          <w:sz w:val="28"/>
          <w:szCs w:val="28"/>
          <w:lang w:val="ru-RU"/>
        </w:rPr>
        <w:t xml:space="preserve"> на реализацию мероприятий муниципальной программы.</w:t>
      </w:r>
      <w:proofErr w:type="gramEnd"/>
    </w:p>
    <w:p w:rsidR="0001256D" w:rsidRDefault="002B33EC" w:rsidP="00082650">
      <w:pPr>
        <w:spacing w:line="360" w:lineRule="auto"/>
        <w:rPr>
          <w:sz w:val="28"/>
          <w:szCs w:val="28"/>
        </w:rPr>
      </w:pPr>
      <w:r w:rsidRPr="002B33EC">
        <w:rPr>
          <w:sz w:val="28"/>
          <w:szCs w:val="28"/>
        </w:rPr>
        <w:lastRenderedPageBreak/>
        <w:t xml:space="preserve">3. Установить, что в ходе реализации муниципальной программы </w:t>
      </w:r>
    </w:p>
    <w:p w:rsidR="0001256D" w:rsidRPr="008F150D" w:rsidRDefault="0001256D" w:rsidP="00082650">
      <w:pPr>
        <w:pStyle w:val="a9"/>
        <w:tabs>
          <w:tab w:val="left" w:pos="3240"/>
        </w:tabs>
        <w:spacing w:line="276" w:lineRule="auto"/>
        <w:ind w:right="0"/>
        <w:jc w:val="left"/>
        <w:rPr>
          <w:sz w:val="28"/>
          <w:szCs w:val="28"/>
          <w:lang w:val="ru-RU"/>
        </w:rPr>
      </w:pPr>
      <w:r w:rsidRPr="0001256D">
        <w:rPr>
          <w:color w:val="000000"/>
          <w:sz w:val="28"/>
          <w:szCs w:val="28"/>
          <w:lang w:val="ru-RU"/>
        </w:rPr>
        <w:t xml:space="preserve">«Развитие  автомобильных дорог местного значения </w:t>
      </w:r>
      <w:r w:rsidR="00E67680">
        <w:rPr>
          <w:color w:val="000000"/>
          <w:sz w:val="28"/>
          <w:szCs w:val="28"/>
          <w:lang w:val="ru-RU"/>
        </w:rPr>
        <w:t xml:space="preserve"> на территории </w:t>
      </w:r>
      <w:r w:rsidRPr="0001256D">
        <w:rPr>
          <w:color w:val="000000"/>
          <w:sz w:val="28"/>
          <w:szCs w:val="28"/>
          <w:lang w:val="ru-RU"/>
        </w:rPr>
        <w:t xml:space="preserve">Черновского сельсовета </w:t>
      </w:r>
      <w:proofErr w:type="spellStart"/>
      <w:r w:rsidRPr="0001256D">
        <w:rPr>
          <w:color w:val="000000"/>
          <w:sz w:val="28"/>
          <w:szCs w:val="28"/>
          <w:lang w:val="ru-RU"/>
        </w:rPr>
        <w:t>Кочковского</w:t>
      </w:r>
      <w:proofErr w:type="spellEnd"/>
      <w:r w:rsidRPr="0001256D">
        <w:rPr>
          <w:color w:val="000000"/>
          <w:sz w:val="28"/>
          <w:szCs w:val="28"/>
          <w:lang w:val="ru-RU"/>
        </w:rPr>
        <w:t xml:space="preserve"> района Новосибирской области на 201</w:t>
      </w:r>
      <w:r w:rsidR="00E67680">
        <w:rPr>
          <w:color w:val="000000"/>
          <w:sz w:val="28"/>
          <w:szCs w:val="28"/>
          <w:lang w:val="ru-RU"/>
        </w:rPr>
        <w:t>7</w:t>
      </w:r>
      <w:r w:rsidRPr="0001256D">
        <w:rPr>
          <w:color w:val="000000"/>
          <w:sz w:val="28"/>
          <w:szCs w:val="28"/>
          <w:lang w:val="ru-RU"/>
        </w:rPr>
        <w:t xml:space="preserve"> – 201</w:t>
      </w:r>
      <w:r w:rsidR="00E67680">
        <w:rPr>
          <w:color w:val="000000"/>
          <w:sz w:val="28"/>
          <w:szCs w:val="28"/>
          <w:lang w:val="ru-RU"/>
        </w:rPr>
        <w:t>9</w:t>
      </w:r>
      <w:r w:rsidRPr="0001256D">
        <w:rPr>
          <w:color w:val="000000"/>
          <w:sz w:val="28"/>
          <w:szCs w:val="28"/>
          <w:lang w:val="ru-RU"/>
        </w:rPr>
        <w:t xml:space="preserve"> годы»</w:t>
      </w:r>
    </w:p>
    <w:p w:rsidR="002B33EC" w:rsidRPr="002B33EC" w:rsidRDefault="002B33EC" w:rsidP="00082650">
      <w:pPr>
        <w:spacing w:line="360" w:lineRule="auto"/>
        <w:rPr>
          <w:sz w:val="28"/>
          <w:szCs w:val="28"/>
        </w:rPr>
      </w:pPr>
      <w:r w:rsidRPr="002B33EC">
        <w:rPr>
          <w:color w:val="000000"/>
          <w:sz w:val="28"/>
          <w:szCs w:val="28"/>
        </w:rPr>
        <w:t xml:space="preserve"> </w:t>
      </w:r>
      <w:r w:rsidRPr="002B33EC">
        <w:rPr>
          <w:sz w:val="28"/>
          <w:szCs w:val="28"/>
        </w:rPr>
        <w:t>ежегодной корректировке подлежат мероприятия и объемы их финансирования с учетом возможностей средств бюджета поселения.</w:t>
      </w:r>
    </w:p>
    <w:p w:rsidR="002B33EC" w:rsidRPr="002B33EC" w:rsidRDefault="002B33EC" w:rsidP="00082650">
      <w:pPr>
        <w:pStyle w:val="a9"/>
        <w:spacing w:line="360" w:lineRule="auto"/>
        <w:ind w:right="0"/>
        <w:jc w:val="left"/>
        <w:rPr>
          <w:sz w:val="28"/>
          <w:szCs w:val="28"/>
          <w:lang w:val="ru-RU"/>
        </w:rPr>
      </w:pPr>
      <w:r w:rsidRPr="002B33EC">
        <w:rPr>
          <w:sz w:val="28"/>
          <w:szCs w:val="28"/>
          <w:lang w:val="ru-RU"/>
        </w:rPr>
        <w:t xml:space="preserve">4. Опубликовать настоящее постановление в </w:t>
      </w:r>
      <w:r w:rsidR="00082650">
        <w:rPr>
          <w:sz w:val="28"/>
          <w:szCs w:val="28"/>
          <w:lang w:val="ru-RU"/>
        </w:rPr>
        <w:t>периодическом издании «</w:t>
      </w:r>
      <w:proofErr w:type="spellStart"/>
      <w:r w:rsidR="00082650">
        <w:rPr>
          <w:sz w:val="28"/>
          <w:szCs w:val="28"/>
          <w:lang w:val="ru-RU"/>
        </w:rPr>
        <w:t>Черновский</w:t>
      </w:r>
      <w:proofErr w:type="spellEnd"/>
      <w:r w:rsidR="00082650">
        <w:rPr>
          <w:sz w:val="28"/>
          <w:szCs w:val="28"/>
          <w:lang w:val="ru-RU"/>
        </w:rPr>
        <w:t xml:space="preserve"> вестник»</w:t>
      </w:r>
      <w:r w:rsidRPr="002B33EC">
        <w:rPr>
          <w:sz w:val="28"/>
          <w:szCs w:val="28"/>
          <w:lang w:val="ru-RU"/>
        </w:rPr>
        <w:t>.</w:t>
      </w:r>
    </w:p>
    <w:p w:rsidR="002B33EC" w:rsidRPr="002B33EC" w:rsidRDefault="002B33EC" w:rsidP="00082650">
      <w:pPr>
        <w:pStyle w:val="a9"/>
        <w:spacing w:line="360" w:lineRule="auto"/>
        <w:ind w:right="0"/>
        <w:jc w:val="left"/>
        <w:rPr>
          <w:sz w:val="28"/>
          <w:szCs w:val="28"/>
          <w:lang w:val="ru-RU"/>
        </w:rPr>
      </w:pPr>
      <w:r w:rsidRPr="002B33EC">
        <w:rPr>
          <w:sz w:val="28"/>
          <w:szCs w:val="28"/>
          <w:lang w:val="ru-RU"/>
        </w:rPr>
        <w:t xml:space="preserve">5. Настоящее постановление вступает в силу </w:t>
      </w:r>
      <w:r w:rsidR="00082650">
        <w:rPr>
          <w:sz w:val="28"/>
          <w:szCs w:val="28"/>
          <w:lang w:val="ru-RU"/>
        </w:rPr>
        <w:t xml:space="preserve"> с</w:t>
      </w:r>
      <w:r w:rsidRPr="002B33EC">
        <w:rPr>
          <w:sz w:val="28"/>
          <w:szCs w:val="28"/>
          <w:lang w:val="ru-RU"/>
        </w:rPr>
        <w:t xml:space="preserve"> 01.01.201</w:t>
      </w:r>
      <w:r w:rsidR="0080398E">
        <w:rPr>
          <w:sz w:val="28"/>
          <w:szCs w:val="28"/>
          <w:lang w:val="ru-RU"/>
        </w:rPr>
        <w:t>7</w:t>
      </w:r>
      <w:r w:rsidRPr="002B33EC">
        <w:rPr>
          <w:sz w:val="28"/>
          <w:szCs w:val="28"/>
          <w:lang w:val="ru-RU"/>
        </w:rPr>
        <w:t xml:space="preserve"> года.</w:t>
      </w:r>
    </w:p>
    <w:p w:rsidR="002B33EC" w:rsidRPr="002B33EC" w:rsidRDefault="002B33EC" w:rsidP="00082650">
      <w:pPr>
        <w:pStyle w:val="a9"/>
        <w:spacing w:line="360" w:lineRule="auto"/>
        <w:ind w:right="0"/>
        <w:jc w:val="left"/>
        <w:rPr>
          <w:sz w:val="28"/>
          <w:szCs w:val="28"/>
          <w:lang w:val="ru-RU"/>
        </w:rPr>
      </w:pPr>
      <w:r w:rsidRPr="002B33EC">
        <w:rPr>
          <w:sz w:val="28"/>
          <w:szCs w:val="28"/>
          <w:lang w:val="ru-RU"/>
        </w:rPr>
        <w:t xml:space="preserve">6. </w:t>
      </w:r>
      <w:proofErr w:type="gramStart"/>
      <w:r w:rsidRPr="002B33EC">
        <w:rPr>
          <w:sz w:val="28"/>
          <w:szCs w:val="28"/>
          <w:lang w:val="ru-RU"/>
        </w:rPr>
        <w:t>Контроль за</w:t>
      </w:r>
      <w:proofErr w:type="gramEnd"/>
      <w:r w:rsidRPr="002B33EC">
        <w:rPr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8021B4" w:rsidRPr="002B33EC" w:rsidRDefault="008021B4" w:rsidP="00082650">
      <w:pPr>
        <w:pStyle w:val="a9"/>
        <w:spacing w:line="360" w:lineRule="auto"/>
        <w:ind w:right="0"/>
        <w:jc w:val="left"/>
        <w:rPr>
          <w:sz w:val="28"/>
          <w:szCs w:val="28"/>
          <w:lang w:val="ru-RU"/>
        </w:rPr>
      </w:pPr>
    </w:p>
    <w:p w:rsidR="00AE721D" w:rsidRPr="002B33EC" w:rsidRDefault="00082650" w:rsidP="000826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Черновского сельсовета                            Минько В.А</w:t>
      </w:r>
    </w:p>
    <w:p w:rsidR="00AE721D" w:rsidRPr="002B33EC" w:rsidRDefault="00AE721D" w:rsidP="00082650">
      <w:pPr>
        <w:spacing w:line="360" w:lineRule="auto"/>
        <w:rPr>
          <w:sz w:val="28"/>
          <w:szCs w:val="28"/>
        </w:rPr>
      </w:pPr>
    </w:p>
    <w:p w:rsidR="00AE721D" w:rsidRPr="002B33EC" w:rsidRDefault="00AE721D" w:rsidP="00082650">
      <w:pPr>
        <w:spacing w:line="360" w:lineRule="auto"/>
        <w:rPr>
          <w:sz w:val="28"/>
          <w:szCs w:val="28"/>
        </w:rPr>
      </w:pPr>
    </w:p>
    <w:p w:rsidR="001B3210" w:rsidRDefault="001B3210" w:rsidP="00082650">
      <w:pPr>
        <w:pStyle w:val="a9"/>
        <w:tabs>
          <w:tab w:val="left" w:pos="9356"/>
        </w:tabs>
        <w:spacing w:line="360" w:lineRule="auto"/>
        <w:ind w:right="0"/>
        <w:jc w:val="left"/>
        <w:rPr>
          <w:color w:val="000000"/>
          <w:szCs w:val="24"/>
          <w:lang w:val="ru-RU"/>
        </w:rPr>
      </w:pPr>
    </w:p>
    <w:p w:rsidR="001B3210" w:rsidRDefault="001B3210" w:rsidP="00082650">
      <w:pPr>
        <w:pStyle w:val="a9"/>
        <w:tabs>
          <w:tab w:val="left" w:pos="9356"/>
        </w:tabs>
        <w:spacing w:line="360" w:lineRule="auto"/>
        <w:ind w:right="0"/>
        <w:jc w:val="left"/>
        <w:rPr>
          <w:color w:val="000000"/>
          <w:szCs w:val="24"/>
          <w:lang w:val="ru-RU"/>
        </w:rPr>
      </w:pPr>
    </w:p>
    <w:p w:rsidR="001B3210" w:rsidRDefault="001B3210" w:rsidP="00082650">
      <w:pPr>
        <w:pStyle w:val="a9"/>
        <w:tabs>
          <w:tab w:val="left" w:pos="9356"/>
        </w:tabs>
        <w:spacing w:line="360" w:lineRule="auto"/>
        <w:ind w:right="0"/>
        <w:jc w:val="left"/>
        <w:rPr>
          <w:color w:val="000000"/>
          <w:szCs w:val="24"/>
          <w:lang w:val="ru-RU"/>
        </w:rPr>
      </w:pPr>
    </w:p>
    <w:p w:rsidR="00082650" w:rsidRDefault="00082650" w:rsidP="00082650">
      <w:pPr>
        <w:pStyle w:val="a9"/>
        <w:tabs>
          <w:tab w:val="left" w:pos="9356"/>
        </w:tabs>
        <w:spacing w:line="360" w:lineRule="auto"/>
        <w:ind w:right="0"/>
        <w:jc w:val="left"/>
        <w:rPr>
          <w:color w:val="000000"/>
          <w:szCs w:val="24"/>
          <w:lang w:val="ru-RU"/>
        </w:rPr>
      </w:pPr>
    </w:p>
    <w:p w:rsidR="00082650" w:rsidRDefault="00082650">
      <w:pPr>
        <w:pStyle w:val="a9"/>
        <w:tabs>
          <w:tab w:val="left" w:pos="9356"/>
        </w:tabs>
        <w:spacing w:line="360" w:lineRule="auto"/>
        <w:ind w:right="0"/>
        <w:jc w:val="both"/>
        <w:rPr>
          <w:color w:val="000000"/>
          <w:szCs w:val="24"/>
          <w:lang w:val="ru-RU"/>
        </w:rPr>
      </w:pPr>
    </w:p>
    <w:p w:rsidR="00082650" w:rsidRDefault="00082650">
      <w:pPr>
        <w:pStyle w:val="a9"/>
        <w:tabs>
          <w:tab w:val="left" w:pos="9356"/>
        </w:tabs>
        <w:spacing w:line="360" w:lineRule="auto"/>
        <w:ind w:right="0"/>
        <w:jc w:val="both"/>
        <w:rPr>
          <w:color w:val="000000"/>
          <w:szCs w:val="24"/>
          <w:lang w:val="ru-RU"/>
        </w:rPr>
      </w:pPr>
    </w:p>
    <w:p w:rsidR="00082650" w:rsidRDefault="00082650">
      <w:pPr>
        <w:pStyle w:val="a9"/>
        <w:tabs>
          <w:tab w:val="left" w:pos="9356"/>
        </w:tabs>
        <w:spacing w:line="360" w:lineRule="auto"/>
        <w:ind w:right="0"/>
        <w:jc w:val="both"/>
        <w:rPr>
          <w:color w:val="000000"/>
          <w:szCs w:val="24"/>
          <w:lang w:val="ru-RU"/>
        </w:rPr>
      </w:pPr>
    </w:p>
    <w:p w:rsidR="00082650" w:rsidRDefault="00082650">
      <w:pPr>
        <w:pStyle w:val="a9"/>
        <w:tabs>
          <w:tab w:val="left" w:pos="9356"/>
        </w:tabs>
        <w:spacing w:line="360" w:lineRule="auto"/>
        <w:ind w:right="0"/>
        <w:jc w:val="both"/>
        <w:rPr>
          <w:color w:val="000000"/>
          <w:szCs w:val="24"/>
          <w:lang w:val="ru-RU"/>
        </w:rPr>
      </w:pPr>
    </w:p>
    <w:p w:rsidR="00082650" w:rsidRDefault="00082650">
      <w:pPr>
        <w:pStyle w:val="a9"/>
        <w:tabs>
          <w:tab w:val="left" w:pos="9356"/>
        </w:tabs>
        <w:spacing w:line="360" w:lineRule="auto"/>
        <w:ind w:right="0"/>
        <w:jc w:val="both"/>
        <w:rPr>
          <w:color w:val="000000"/>
          <w:szCs w:val="24"/>
          <w:lang w:val="ru-RU"/>
        </w:rPr>
      </w:pPr>
    </w:p>
    <w:p w:rsidR="00082650" w:rsidRDefault="00082650">
      <w:pPr>
        <w:pStyle w:val="a9"/>
        <w:tabs>
          <w:tab w:val="left" w:pos="9356"/>
        </w:tabs>
        <w:spacing w:line="360" w:lineRule="auto"/>
        <w:ind w:right="0"/>
        <w:jc w:val="both"/>
        <w:rPr>
          <w:color w:val="000000"/>
          <w:szCs w:val="24"/>
          <w:lang w:val="ru-RU"/>
        </w:rPr>
      </w:pPr>
    </w:p>
    <w:p w:rsidR="00082650" w:rsidRDefault="00082650">
      <w:pPr>
        <w:pStyle w:val="a9"/>
        <w:tabs>
          <w:tab w:val="left" w:pos="9356"/>
        </w:tabs>
        <w:spacing w:line="360" w:lineRule="auto"/>
        <w:ind w:right="0"/>
        <w:jc w:val="both"/>
        <w:rPr>
          <w:color w:val="000000"/>
          <w:szCs w:val="24"/>
          <w:lang w:val="ru-RU"/>
        </w:rPr>
      </w:pPr>
    </w:p>
    <w:p w:rsidR="00082650" w:rsidRDefault="00082650">
      <w:pPr>
        <w:pStyle w:val="a9"/>
        <w:tabs>
          <w:tab w:val="left" w:pos="9356"/>
        </w:tabs>
        <w:spacing w:line="360" w:lineRule="auto"/>
        <w:ind w:right="0"/>
        <w:jc w:val="both"/>
        <w:rPr>
          <w:color w:val="000000"/>
          <w:szCs w:val="24"/>
          <w:lang w:val="ru-RU"/>
        </w:rPr>
      </w:pPr>
    </w:p>
    <w:p w:rsidR="00082650" w:rsidRDefault="00082650">
      <w:pPr>
        <w:pStyle w:val="a9"/>
        <w:tabs>
          <w:tab w:val="left" w:pos="9356"/>
        </w:tabs>
        <w:spacing w:line="360" w:lineRule="auto"/>
        <w:ind w:right="0"/>
        <w:jc w:val="both"/>
        <w:rPr>
          <w:color w:val="000000"/>
          <w:szCs w:val="24"/>
          <w:lang w:val="ru-RU"/>
        </w:rPr>
      </w:pPr>
    </w:p>
    <w:p w:rsidR="00082650" w:rsidRDefault="00082650">
      <w:pPr>
        <w:pStyle w:val="a9"/>
        <w:tabs>
          <w:tab w:val="left" w:pos="9356"/>
        </w:tabs>
        <w:spacing w:line="360" w:lineRule="auto"/>
        <w:ind w:right="0"/>
        <w:jc w:val="both"/>
        <w:rPr>
          <w:color w:val="000000"/>
          <w:szCs w:val="24"/>
          <w:lang w:val="ru-RU"/>
        </w:rPr>
      </w:pPr>
    </w:p>
    <w:p w:rsidR="001B3210" w:rsidRDefault="001B3210">
      <w:pPr>
        <w:pStyle w:val="a9"/>
        <w:tabs>
          <w:tab w:val="left" w:pos="9356"/>
        </w:tabs>
        <w:spacing w:line="360" w:lineRule="auto"/>
        <w:ind w:right="0"/>
        <w:jc w:val="both"/>
        <w:rPr>
          <w:color w:val="000000"/>
          <w:szCs w:val="24"/>
          <w:lang w:val="ru-RU"/>
        </w:rPr>
      </w:pPr>
    </w:p>
    <w:p w:rsidR="00C930C8" w:rsidRDefault="00082650">
      <w:pPr>
        <w:pStyle w:val="a9"/>
        <w:tabs>
          <w:tab w:val="left" w:pos="9356"/>
        </w:tabs>
        <w:spacing w:line="360" w:lineRule="auto"/>
        <w:ind w:right="0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Василенко Н.Г</w:t>
      </w:r>
    </w:p>
    <w:p w:rsidR="00AE721D" w:rsidRDefault="00082650">
      <w:pPr>
        <w:pStyle w:val="a9"/>
        <w:tabs>
          <w:tab w:val="left" w:pos="9356"/>
        </w:tabs>
        <w:spacing w:line="360" w:lineRule="auto"/>
        <w:ind w:right="0"/>
        <w:jc w:val="both"/>
        <w:rPr>
          <w:szCs w:val="24"/>
          <w:lang w:val="ru-RU"/>
        </w:rPr>
      </w:pPr>
      <w:r>
        <w:rPr>
          <w:szCs w:val="24"/>
          <w:lang w:val="ru-RU"/>
        </w:rPr>
        <w:t>5626118</w:t>
      </w:r>
    </w:p>
    <w:p w:rsidR="00AE721D" w:rsidRDefault="00AE721D">
      <w:pPr>
        <w:pStyle w:val="a9"/>
        <w:tabs>
          <w:tab w:val="left" w:pos="9356"/>
        </w:tabs>
        <w:spacing w:line="360" w:lineRule="auto"/>
        <w:ind w:right="0"/>
        <w:jc w:val="both"/>
        <w:rPr>
          <w:szCs w:val="24"/>
          <w:lang w:val="ru-RU"/>
        </w:rPr>
      </w:pPr>
    </w:p>
    <w:p w:rsidR="00AE721D" w:rsidRDefault="00AE721D">
      <w:pPr>
        <w:pStyle w:val="a9"/>
        <w:tabs>
          <w:tab w:val="left" w:pos="9356"/>
        </w:tabs>
        <w:spacing w:line="360" w:lineRule="auto"/>
        <w:ind w:right="0"/>
        <w:jc w:val="both"/>
        <w:rPr>
          <w:szCs w:val="24"/>
          <w:lang w:val="ru-RU"/>
        </w:rPr>
      </w:pPr>
    </w:p>
    <w:p w:rsidR="00AE721D" w:rsidRDefault="00AE721D">
      <w:pPr>
        <w:pStyle w:val="a9"/>
        <w:tabs>
          <w:tab w:val="left" w:pos="9356"/>
        </w:tabs>
        <w:spacing w:line="360" w:lineRule="auto"/>
        <w:ind w:right="0"/>
        <w:jc w:val="both"/>
        <w:rPr>
          <w:szCs w:val="24"/>
          <w:lang w:val="ru-RU"/>
        </w:rPr>
      </w:pPr>
    </w:p>
    <w:p w:rsidR="00C930C8" w:rsidRDefault="00C930C8">
      <w:pPr>
        <w:pStyle w:val="af0"/>
        <w:spacing w:line="360" w:lineRule="auto"/>
        <w:jc w:val="right"/>
        <w:rPr>
          <w:b/>
        </w:rPr>
        <w:sectPr w:rsidR="00C930C8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2B33EC" w:rsidRPr="002B33EC" w:rsidRDefault="002B33EC" w:rsidP="002B33EC">
      <w:pPr>
        <w:pStyle w:val="af0"/>
        <w:ind w:left="4678"/>
        <w:jc w:val="center"/>
        <w:rPr>
          <w:sz w:val="28"/>
          <w:szCs w:val="28"/>
        </w:rPr>
      </w:pPr>
      <w:r w:rsidRPr="002B33EC">
        <w:rPr>
          <w:sz w:val="28"/>
          <w:szCs w:val="28"/>
        </w:rPr>
        <w:lastRenderedPageBreak/>
        <w:t>УТВЕРЖДЕНА</w:t>
      </w:r>
    </w:p>
    <w:p w:rsidR="00AE721D" w:rsidRPr="002B33EC" w:rsidRDefault="00AE721D" w:rsidP="002B33EC">
      <w:pPr>
        <w:pStyle w:val="af0"/>
        <w:ind w:left="4678"/>
        <w:jc w:val="center"/>
        <w:rPr>
          <w:color w:val="000000"/>
          <w:spacing w:val="-8"/>
          <w:sz w:val="28"/>
          <w:szCs w:val="28"/>
        </w:rPr>
      </w:pPr>
      <w:r w:rsidRPr="002B33EC">
        <w:rPr>
          <w:color w:val="000000"/>
          <w:spacing w:val="-8"/>
          <w:sz w:val="28"/>
          <w:szCs w:val="28"/>
        </w:rPr>
        <w:t>Постановлени</w:t>
      </w:r>
      <w:r w:rsidR="002B33EC" w:rsidRPr="002B33EC">
        <w:rPr>
          <w:color w:val="000000"/>
          <w:spacing w:val="-8"/>
          <w:sz w:val="28"/>
          <w:szCs w:val="28"/>
        </w:rPr>
        <w:t>ем</w:t>
      </w:r>
      <w:r w:rsidRPr="002B33EC">
        <w:rPr>
          <w:color w:val="000000"/>
          <w:spacing w:val="-8"/>
          <w:sz w:val="28"/>
          <w:szCs w:val="28"/>
        </w:rPr>
        <w:t xml:space="preserve"> </w:t>
      </w:r>
      <w:r w:rsidR="00C930C8" w:rsidRPr="002B33EC">
        <w:rPr>
          <w:color w:val="000000"/>
          <w:spacing w:val="-8"/>
          <w:sz w:val="28"/>
          <w:szCs w:val="28"/>
        </w:rPr>
        <w:t>администрации</w:t>
      </w:r>
    </w:p>
    <w:p w:rsidR="00E67680" w:rsidRDefault="00082650" w:rsidP="002B33EC">
      <w:pPr>
        <w:pStyle w:val="af0"/>
        <w:ind w:left="4678"/>
        <w:jc w:val="center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Черновского сельсовета </w:t>
      </w:r>
      <w:proofErr w:type="spellStart"/>
      <w:r>
        <w:rPr>
          <w:color w:val="000000"/>
          <w:spacing w:val="-8"/>
          <w:sz w:val="28"/>
          <w:szCs w:val="28"/>
        </w:rPr>
        <w:t>Кочковского</w:t>
      </w:r>
      <w:proofErr w:type="spellEnd"/>
      <w:r>
        <w:rPr>
          <w:color w:val="000000"/>
          <w:spacing w:val="-8"/>
          <w:sz w:val="28"/>
          <w:szCs w:val="28"/>
        </w:rPr>
        <w:t xml:space="preserve"> района Новосибирской области</w:t>
      </w:r>
    </w:p>
    <w:p w:rsidR="00AE721D" w:rsidRPr="00FC2BAA" w:rsidRDefault="00AE721D" w:rsidP="002B33EC">
      <w:pPr>
        <w:pStyle w:val="af0"/>
        <w:ind w:left="4678"/>
        <w:jc w:val="center"/>
        <w:rPr>
          <w:color w:val="000000"/>
          <w:spacing w:val="-5"/>
          <w:sz w:val="28"/>
          <w:szCs w:val="28"/>
          <w:u w:val="single"/>
        </w:rPr>
      </w:pPr>
      <w:r w:rsidRPr="00FC2BAA">
        <w:rPr>
          <w:color w:val="000000"/>
          <w:spacing w:val="-5"/>
          <w:sz w:val="28"/>
          <w:szCs w:val="28"/>
          <w:u w:val="single"/>
        </w:rPr>
        <w:t xml:space="preserve"> </w:t>
      </w:r>
      <w:r w:rsidR="00082650">
        <w:rPr>
          <w:color w:val="000000"/>
          <w:spacing w:val="-5"/>
          <w:sz w:val="28"/>
          <w:szCs w:val="28"/>
          <w:u w:val="single"/>
        </w:rPr>
        <w:t>от</w:t>
      </w:r>
      <w:r w:rsidR="00E67680">
        <w:rPr>
          <w:color w:val="000000"/>
          <w:spacing w:val="-5"/>
          <w:sz w:val="28"/>
          <w:szCs w:val="28"/>
          <w:u w:val="single"/>
        </w:rPr>
        <w:t xml:space="preserve"> </w:t>
      </w:r>
      <w:r w:rsidR="00082650">
        <w:rPr>
          <w:color w:val="000000"/>
          <w:spacing w:val="-5"/>
          <w:sz w:val="28"/>
          <w:szCs w:val="28"/>
          <w:u w:val="single"/>
        </w:rPr>
        <w:t>1</w:t>
      </w:r>
      <w:r w:rsidR="00E67680">
        <w:rPr>
          <w:color w:val="000000"/>
          <w:spacing w:val="-5"/>
          <w:sz w:val="28"/>
          <w:szCs w:val="28"/>
          <w:u w:val="single"/>
        </w:rPr>
        <w:t>5</w:t>
      </w:r>
      <w:r w:rsidR="00082650">
        <w:rPr>
          <w:color w:val="000000"/>
          <w:spacing w:val="-5"/>
          <w:sz w:val="28"/>
          <w:szCs w:val="28"/>
          <w:u w:val="single"/>
        </w:rPr>
        <w:t>.11</w:t>
      </w:r>
      <w:r w:rsidR="00FC2BAA" w:rsidRPr="00FC2BAA">
        <w:rPr>
          <w:color w:val="000000"/>
          <w:spacing w:val="-5"/>
          <w:sz w:val="28"/>
          <w:szCs w:val="28"/>
          <w:u w:val="single"/>
        </w:rPr>
        <w:t>.</w:t>
      </w:r>
      <w:r w:rsidRPr="00FC2BAA">
        <w:rPr>
          <w:color w:val="000000"/>
          <w:spacing w:val="-5"/>
          <w:sz w:val="28"/>
          <w:szCs w:val="28"/>
          <w:u w:val="single"/>
        </w:rPr>
        <w:t>201</w:t>
      </w:r>
      <w:r w:rsidR="00E67680">
        <w:rPr>
          <w:color w:val="000000"/>
          <w:spacing w:val="-5"/>
          <w:sz w:val="28"/>
          <w:szCs w:val="28"/>
          <w:u w:val="single"/>
        </w:rPr>
        <w:t>6</w:t>
      </w:r>
      <w:r w:rsidRPr="00FC2BAA">
        <w:rPr>
          <w:color w:val="000000"/>
          <w:spacing w:val="-5"/>
          <w:sz w:val="28"/>
          <w:szCs w:val="28"/>
          <w:u w:val="single"/>
        </w:rPr>
        <w:t xml:space="preserve"> года №</w:t>
      </w:r>
      <w:r w:rsidR="00FC2BAA" w:rsidRPr="00FC2BAA">
        <w:rPr>
          <w:color w:val="000000"/>
          <w:spacing w:val="-5"/>
          <w:sz w:val="28"/>
          <w:szCs w:val="28"/>
          <w:u w:val="single"/>
        </w:rPr>
        <w:t xml:space="preserve"> </w:t>
      </w:r>
      <w:r w:rsidR="00E67680">
        <w:rPr>
          <w:color w:val="000000"/>
          <w:spacing w:val="-5"/>
          <w:sz w:val="28"/>
          <w:szCs w:val="28"/>
          <w:u w:val="single"/>
        </w:rPr>
        <w:t>107-па</w:t>
      </w:r>
    </w:p>
    <w:p w:rsidR="00AE721D" w:rsidRPr="002B33EC" w:rsidRDefault="00AE721D" w:rsidP="002B33EC">
      <w:pPr>
        <w:pStyle w:val="af0"/>
        <w:ind w:left="4678"/>
        <w:jc w:val="center"/>
        <w:rPr>
          <w:sz w:val="28"/>
          <w:szCs w:val="28"/>
        </w:rPr>
      </w:pPr>
    </w:p>
    <w:p w:rsidR="00AE721D" w:rsidRDefault="00AE721D">
      <w:pPr>
        <w:tabs>
          <w:tab w:val="left" w:pos="4820"/>
        </w:tabs>
        <w:ind w:left="5670"/>
        <w:rPr>
          <w:sz w:val="28"/>
          <w:szCs w:val="28"/>
        </w:rPr>
      </w:pPr>
    </w:p>
    <w:p w:rsidR="00AE721D" w:rsidRDefault="00C930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="00AE721D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082650" w:rsidRDefault="00082650" w:rsidP="00082650">
      <w:pPr>
        <w:pStyle w:val="a9"/>
        <w:tabs>
          <w:tab w:val="left" w:pos="3240"/>
        </w:tabs>
        <w:spacing w:line="276" w:lineRule="auto"/>
        <w:ind w:right="-5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«Развитие  автомобильных дорог местного значения </w:t>
      </w:r>
      <w:r w:rsidR="00E67680">
        <w:rPr>
          <w:b/>
          <w:color w:val="000000"/>
          <w:sz w:val="28"/>
          <w:szCs w:val="28"/>
          <w:lang w:val="ru-RU"/>
        </w:rPr>
        <w:t xml:space="preserve"> на территории </w:t>
      </w:r>
      <w:r>
        <w:rPr>
          <w:b/>
          <w:color w:val="000000"/>
          <w:sz w:val="28"/>
          <w:szCs w:val="28"/>
          <w:lang w:val="ru-RU"/>
        </w:rPr>
        <w:t xml:space="preserve">Черновского сельсовета </w:t>
      </w:r>
      <w:proofErr w:type="spellStart"/>
      <w:r>
        <w:rPr>
          <w:b/>
          <w:color w:val="000000"/>
          <w:sz w:val="28"/>
          <w:szCs w:val="28"/>
          <w:lang w:val="ru-RU"/>
        </w:rPr>
        <w:t>Кочковского</w:t>
      </w:r>
      <w:proofErr w:type="spellEnd"/>
      <w:r>
        <w:rPr>
          <w:b/>
          <w:color w:val="000000"/>
          <w:sz w:val="28"/>
          <w:szCs w:val="28"/>
          <w:lang w:val="ru-RU"/>
        </w:rPr>
        <w:t xml:space="preserve"> района Новосибирской области </w:t>
      </w:r>
    </w:p>
    <w:p w:rsidR="00082650" w:rsidRDefault="00082650" w:rsidP="00082650">
      <w:pPr>
        <w:pStyle w:val="a9"/>
        <w:spacing w:line="276" w:lineRule="auto"/>
        <w:ind w:right="-5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на 201</w:t>
      </w:r>
      <w:r w:rsidR="00E67680">
        <w:rPr>
          <w:b/>
          <w:color w:val="000000"/>
          <w:sz w:val="28"/>
          <w:szCs w:val="28"/>
          <w:lang w:val="ru-RU"/>
        </w:rPr>
        <w:t>7</w:t>
      </w:r>
      <w:r>
        <w:rPr>
          <w:b/>
          <w:color w:val="000000"/>
          <w:sz w:val="28"/>
          <w:szCs w:val="28"/>
          <w:lang w:val="ru-RU"/>
        </w:rPr>
        <w:t xml:space="preserve"> – 201</w:t>
      </w:r>
      <w:r w:rsidR="00E67680">
        <w:rPr>
          <w:b/>
          <w:color w:val="000000"/>
          <w:sz w:val="28"/>
          <w:szCs w:val="28"/>
          <w:lang w:val="ru-RU"/>
        </w:rPr>
        <w:t>9</w:t>
      </w:r>
      <w:r>
        <w:rPr>
          <w:b/>
          <w:color w:val="000000"/>
          <w:sz w:val="28"/>
          <w:szCs w:val="28"/>
          <w:lang w:val="ru-RU"/>
        </w:rPr>
        <w:t xml:space="preserve"> годы»</w:t>
      </w:r>
    </w:p>
    <w:p w:rsidR="00AE721D" w:rsidRDefault="00AE721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E721D" w:rsidRPr="005106D0" w:rsidRDefault="00AE721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6D0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082650" w:rsidRDefault="00A278B6" w:rsidP="00082650">
      <w:pPr>
        <w:pStyle w:val="a9"/>
        <w:tabs>
          <w:tab w:val="left" w:pos="3240"/>
        </w:tabs>
        <w:spacing w:line="276" w:lineRule="auto"/>
        <w:ind w:right="-5"/>
        <w:rPr>
          <w:b/>
          <w:color w:val="000000"/>
          <w:sz w:val="28"/>
          <w:szCs w:val="28"/>
          <w:lang w:val="ru-RU"/>
        </w:rPr>
      </w:pPr>
      <w:r w:rsidRPr="00082650">
        <w:rPr>
          <w:b/>
          <w:sz w:val="28"/>
          <w:szCs w:val="28"/>
          <w:lang w:val="ru-RU"/>
        </w:rPr>
        <w:t xml:space="preserve">муниципальной программы </w:t>
      </w:r>
      <w:r w:rsidR="00082650">
        <w:rPr>
          <w:b/>
          <w:color w:val="000000"/>
          <w:sz w:val="28"/>
          <w:szCs w:val="28"/>
          <w:lang w:val="ru-RU"/>
        </w:rPr>
        <w:t xml:space="preserve">«Развитие  автомобильных дорог местного значения </w:t>
      </w:r>
      <w:r w:rsidR="00E67680">
        <w:rPr>
          <w:b/>
          <w:color w:val="000000"/>
          <w:sz w:val="28"/>
          <w:szCs w:val="28"/>
          <w:lang w:val="ru-RU"/>
        </w:rPr>
        <w:t xml:space="preserve"> на территории </w:t>
      </w:r>
      <w:r w:rsidR="00082650">
        <w:rPr>
          <w:b/>
          <w:color w:val="000000"/>
          <w:sz w:val="28"/>
          <w:szCs w:val="28"/>
          <w:lang w:val="ru-RU"/>
        </w:rPr>
        <w:t xml:space="preserve">Черновского сельсовета </w:t>
      </w:r>
      <w:proofErr w:type="spellStart"/>
      <w:r w:rsidR="00082650">
        <w:rPr>
          <w:b/>
          <w:color w:val="000000"/>
          <w:sz w:val="28"/>
          <w:szCs w:val="28"/>
          <w:lang w:val="ru-RU"/>
        </w:rPr>
        <w:t>Кочковского</w:t>
      </w:r>
      <w:proofErr w:type="spellEnd"/>
      <w:r w:rsidR="00082650">
        <w:rPr>
          <w:b/>
          <w:color w:val="000000"/>
          <w:sz w:val="28"/>
          <w:szCs w:val="28"/>
          <w:lang w:val="ru-RU"/>
        </w:rPr>
        <w:t xml:space="preserve"> района Новосибирской области  на 201</w:t>
      </w:r>
      <w:r w:rsidR="00E67680">
        <w:rPr>
          <w:b/>
          <w:color w:val="000000"/>
          <w:sz w:val="28"/>
          <w:szCs w:val="28"/>
          <w:lang w:val="ru-RU"/>
        </w:rPr>
        <w:t>7</w:t>
      </w:r>
      <w:r w:rsidR="00082650">
        <w:rPr>
          <w:b/>
          <w:color w:val="000000"/>
          <w:sz w:val="28"/>
          <w:szCs w:val="28"/>
          <w:lang w:val="ru-RU"/>
        </w:rPr>
        <w:t xml:space="preserve"> – 201</w:t>
      </w:r>
      <w:r w:rsidR="00E67680">
        <w:rPr>
          <w:b/>
          <w:color w:val="000000"/>
          <w:sz w:val="28"/>
          <w:szCs w:val="28"/>
          <w:lang w:val="ru-RU"/>
        </w:rPr>
        <w:t>9</w:t>
      </w:r>
      <w:r w:rsidR="00082650">
        <w:rPr>
          <w:b/>
          <w:color w:val="000000"/>
          <w:sz w:val="28"/>
          <w:szCs w:val="28"/>
          <w:lang w:val="ru-RU"/>
        </w:rPr>
        <w:t xml:space="preserve"> годы»</w:t>
      </w:r>
    </w:p>
    <w:p w:rsidR="00A278B6" w:rsidRPr="005106D0" w:rsidRDefault="00A278B6" w:rsidP="00A278B6">
      <w:pPr>
        <w:jc w:val="center"/>
        <w:rPr>
          <w:b/>
          <w:sz w:val="28"/>
          <w:szCs w:val="28"/>
        </w:rPr>
      </w:pPr>
    </w:p>
    <w:p w:rsidR="00A278B6" w:rsidRDefault="00A278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2802"/>
        <w:gridCol w:w="373"/>
        <w:gridCol w:w="6653"/>
      </w:tblGrid>
      <w:tr w:rsidR="00AE721D" w:rsidRPr="00A278B6" w:rsidTr="0043646D">
        <w:tc>
          <w:tcPr>
            <w:tcW w:w="2802" w:type="dxa"/>
            <w:shd w:val="clear" w:color="auto" w:fill="auto"/>
          </w:tcPr>
          <w:p w:rsidR="00AE721D" w:rsidRPr="00A278B6" w:rsidRDefault="00A278B6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</w:t>
            </w:r>
            <w:r w:rsidR="00AE721D" w:rsidRPr="00A278B6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373" w:type="dxa"/>
            <w:shd w:val="clear" w:color="auto" w:fill="auto"/>
          </w:tcPr>
          <w:p w:rsidR="00AE721D" w:rsidRPr="00A278B6" w:rsidRDefault="00AE721D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78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3" w:type="dxa"/>
            <w:shd w:val="clear" w:color="auto" w:fill="auto"/>
          </w:tcPr>
          <w:p w:rsidR="00082650" w:rsidRPr="00082650" w:rsidRDefault="00AE721D" w:rsidP="00082650">
            <w:pPr>
              <w:pStyle w:val="a9"/>
              <w:tabs>
                <w:tab w:val="left" w:pos="3240"/>
              </w:tabs>
              <w:spacing w:line="276" w:lineRule="auto"/>
              <w:ind w:right="-5"/>
              <w:jc w:val="left"/>
              <w:rPr>
                <w:sz w:val="28"/>
                <w:szCs w:val="28"/>
                <w:lang w:val="ru-RU"/>
              </w:rPr>
            </w:pPr>
            <w:r w:rsidRPr="00082650">
              <w:rPr>
                <w:sz w:val="28"/>
                <w:szCs w:val="28"/>
                <w:lang w:val="ru-RU"/>
              </w:rPr>
              <w:t>Муниципальная программа</w:t>
            </w:r>
            <w:r w:rsidR="00082650">
              <w:rPr>
                <w:sz w:val="28"/>
                <w:szCs w:val="28"/>
                <w:lang w:val="ru-RU"/>
              </w:rPr>
              <w:t xml:space="preserve"> </w:t>
            </w:r>
            <w:r w:rsidR="00082650">
              <w:rPr>
                <w:b/>
                <w:color w:val="000000"/>
                <w:sz w:val="28"/>
                <w:szCs w:val="28"/>
                <w:lang w:val="ru-RU"/>
              </w:rPr>
              <w:t>«</w:t>
            </w:r>
            <w:r w:rsidR="00082650" w:rsidRPr="00082650">
              <w:rPr>
                <w:color w:val="000000"/>
                <w:sz w:val="28"/>
                <w:szCs w:val="28"/>
                <w:lang w:val="ru-RU"/>
              </w:rPr>
              <w:t xml:space="preserve">Развитие  автомобильных дорог местного значения </w:t>
            </w:r>
            <w:r w:rsidR="00E67680">
              <w:rPr>
                <w:color w:val="000000"/>
                <w:sz w:val="28"/>
                <w:szCs w:val="28"/>
                <w:lang w:val="ru-RU"/>
              </w:rPr>
              <w:t xml:space="preserve">на территории </w:t>
            </w:r>
            <w:r w:rsidR="00082650" w:rsidRPr="00082650">
              <w:rPr>
                <w:color w:val="000000"/>
                <w:sz w:val="28"/>
                <w:szCs w:val="28"/>
                <w:lang w:val="ru-RU"/>
              </w:rPr>
              <w:t xml:space="preserve">Черновского сельсовета </w:t>
            </w:r>
            <w:proofErr w:type="spellStart"/>
            <w:r w:rsidR="00082650" w:rsidRPr="00082650">
              <w:rPr>
                <w:color w:val="000000"/>
                <w:sz w:val="28"/>
                <w:szCs w:val="28"/>
                <w:lang w:val="ru-RU"/>
              </w:rPr>
              <w:t>Кочковского</w:t>
            </w:r>
            <w:proofErr w:type="spellEnd"/>
            <w:r w:rsidR="00082650" w:rsidRPr="00082650">
              <w:rPr>
                <w:color w:val="000000"/>
                <w:sz w:val="28"/>
                <w:szCs w:val="28"/>
                <w:lang w:val="ru-RU"/>
              </w:rPr>
              <w:t xml:space="preserve"> района Новосибирской области на 201</w:t>
            </w:r>
            <w:r w:rsidR="00E67680">
              <w:rPr>
                <w:color w:val="000000"/>
                <w:sz w:val="28"/>
                <w:szCs w:val="28"/>
                <w:lang w:val="ru-RU"/>
              </w:rPr>
              <w:t>7</w:t>
            </w:r>
            <w:r w:rsidR="00082650" w:rsidRPr="00082650">
              <w:rPr>
                <w:color w:val="000000"/>
                <w:sz w:val="28"/>
                <w:szCs w:val="28"/>
                <w:lang w:val="ru-RU"/>
              </w:rPr>
              <w:t xml:space="preserve"> – 201</w:t>
            </w:r>
            <w:r w:rsidR="00E67680">
              <w:rPr>
                <w:color w:val="000000"/>
                <w:sz w:val="28"/>
                <w:szCs w:val="28"/>
                <w:lang w:val="ru-RU"/>
              </w:rPr>
              <w:t>9</w:t>
            </w:r>
            <w:r w:rsidR="00082650" w:rsidRPr="00082650">
              <w:rPr>
                <w:color w:val="000000"/>
                <w:sz w:val="28"/>
                <w:szCs w:val="28"/>
                <w:lang w:val="ru-RU"/>
              </w:rPr>
              <w:t xml:space="preserve"> годы»</w:t>
            </w:r>
          </w:p>
          <w:p w:rsidR="00AE721D" w:rsidRDefault="00AE721D" w:rsidP="00C930C8">
            <w:pPr>
              <w:pStyle w:val="ConsPlusNormal"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78B6">
              <w:rPr>
                <w:rFonts w:ascii="Times New Roman" w:hAnsi="Times New Roman" w:cs="Times New Roman"/>
                <w:sz w:val="28"/>
                <w:szCs w:val="28"/>
              </w:rPr>
              <w:t>(далее - Программа).</w:t>
            </w:r>
          </w:p>
          <w:p w:rsidR="00A278B6" w:rsidRPr="00A278B6" w:rsidRDefault="00A278B6" w:rsidP="00C930C8">
            <w:pPr>
              <w:pStyle w:val="ConsPlusNormal"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21D" w:rsidRPr="00A278B6" w:rsidTr="0043646D">
        <w:tc>
          <w:tcPr>
            <w:tcW w:w="2802" w:type="dxa"/>
            <w:shd w:val="clear" w:color="auto" w:fill="auto"/>
          </w:tcPr>
          <w:p w:rsidR="00AE721D" w:rsidRDefault="00A278B6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  <w:p w:rsidR="00A278B6" w:rsidRPr="00A278B6" w:rsidRDefault="00A278B6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shd w:val="clear" w:color="auto" w:fill="auto"/>
          </w:tcPr>
          <w:p w:rsidR="00AE721D" w:rsidRPr="00A278B6" w:rsidRDefault="00AE721D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21D" w:rsidRPr="00A278B6" w:rsidRDefault="00AE721D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78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53" w:type="dxa"/>
            <w:shd w:val="clear" w:color="auto" w:fill="auto"/>
          </w:tcPr>
          <w:p w:rsidR="00AE721D" w:rsidRPr="00A278B6" w:rsidRDefault="00AE721D" w:rsidP="00082650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78B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82650">
              <w:rPr>
                <w:rFonts w:ascii="Times New Roman" w:hAnsi="Times New Roman" w:cs="Times New Roman"/>
                <w:sz w:val="28"/>
                <w:szCs w:val="28"/>
              </w:rPr>
              <w:t xml:space="preserve">Черновского сельсовета </w:t>
            </w:r>
            <w:proofErr w:type="spellStart"/>
            <w:r w:rsidR="00082650"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 w:rsidR="00082650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A77F27" w:rsidRPr="00A278B6" w:rsidTr="0043646D">
        <w:tc>
          <w:tcPr>
            <w:tcW w:w="2802" w:type="dxa"/>
            <w:shd w:val="clear" w:color="auto" w:fill="auto"/>
          </w:tcPr>
          <w:p w:rsidR="00A77F27" w:rsidRDefault="00A77F27" w:rsidP="00866BFB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  <w:p w:rsidR="00A77F27" w:rsidRPr="00A278B6" w:rsidRDefault="00A77F27" w:rsidP="00866BFB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shd w:val="clear" w:color="auto" w:fill="auto"/>
          </w:tcPr>
          <w:p w:rsidR="00A77F27" w:rsidRPr="00A278B6" w:rsidRDefault="00A77F27" w:rsidP="00866BFB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78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53" w:type="dxa"/>
            <w:shd w:val="clear" w:color="auto" w:fill="auto"/>
          </w:tcPr>
          <w:p w:rsidR="00A77F27" w:rsidRPr="00A278B6" w:rsidRDefault="00392B0C" w:rsidP="00866BFB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77F27" w:rsidRPr="00A278B6" w:rsidTr="0043646D">
        <w:tc>
          <w:tcPr>
            <w:tcW w:w="2802" w:type="dxa"/>
            <w:shd w:val="clear" w:color="auto" w:fill="auto"/>
          </w:tcPr>
          <w:p w:rsidR="00A77F27" w:rsidRDefault="00A77F27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  <w:p w:rsidR="00A77F27" w:rsidRPr="00A278B6" w:rsidRDefault="00A77F27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shd w:val="clear" w:color="auto" w:fill="auto"/>
          </w:tcPr>
          <w:p w:rsidR="00A77F27" w:rsidRPr="00A278B6" w:rsidRDefault="00A77F27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F27" w:rsidRPr="00A278B6" w:rsidRDefault="00A77F27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78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53" w:type="dxa"/>
            <w:shd w:val="clear" w:color="auto" w:fill="auto"/>
          </w:tcPr>
          <w:p w:rsidR="00A77F27" w:rsidRPr="00A278B6" w:rsidRDefault="00082650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78B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A77F27" w:rsidRPr="00A278B6" w:rsidTr="0043646D">
        <w:tc>
          <w:tcPr>
            <w:tcW w:w="2802" w:type="dxa"/>
            <w:shd w:val="clear" w:color="auto" w:fill="auto"/>
          </w:tcPr>
          <w:p w:rsidR="00A77F27" w:rsidRDefault="00A77F27" w:rsidP="0043646D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</w:t>
            </w:r>
            <w:r w:rsidRPr="00A2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278B6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A77F27" w:rsidRPr="00A278B6" w:rsidRDefault="00A77F27" w:rsidP="0043646D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shd w:val="clear" w:color="auto" w:fill="auto"/>
          </w:tcPr>
          <w:p w:rsidR="00A77F27" w:rsidRPr="00A278B6" w:rsidRDefault="00A77F27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78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53" w:type="dxa"/>
            <w:shd w:val="clear" w:color="auto" w:fill="auto"/>
          </w:tcPr>
          <w:p w:rsidR="00A77F27" w:rsidRPr="00A278B6" w:rsidRDefault="00A77F2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8B6">
              <w:rPr>
                <w:rFonts w:ascii="Times New Roman" w:hAnsi="Times New Roman" w:cs="Times New Roman"/>
                <w:sz w:val="28"/>
                <w:szCs w:val="28"/>
              </w:rPr>
              <w:t>развитие современной и эффективной  автомобильно-дорожной инфраструктуры</w:t>
            </w:r>
          </w:p>
        </w:tc>
      </w:tr>
      <w:tr w:rsidR="00A77F27" w:rsidRPr="00A278B6" w:rsidTr="0043646D">
        <w:tc>
          <w:tcPr>
            <w:tcW w:w="2802" w:type="dxa"/>
            <w:shd w:val="clear" w:color="auto" w:fill="auto"/>
          </w:tcPr>
          <w:p w:rsidR="00A77F27" w:rsidRPr="00A278B6" w:rsidRDefault="00A77F27" w:rsidP="0043646D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</w:t>
            </w:r>
            <w:r w:rsidRPr="00A2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278B6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373" w:type="dxa"/>
            <w:shd w:val="clear" w:color="auto" w:fill="auto"/>
          </w:tcPr>
          <w:p w:rsidR="00A77F27" w:rsidRPr="00A278B6" w:rsidRDefault="00A77F27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78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77F27" w:rsidRPr="00A278B6" w:rsidRDefault="00A77F27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F27" w:rsidRPr="00A278B6" w:rsidRDefault="00A77F27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F27" w:rsidRPr="00A278B6" w:rsidRDefault="00A77F27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A77F27" w:rsidRPr="00A278B6" w:rsidRDefault="00A77F27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F27" w:rsidRPr="00A278B6" w:rsidRDefault="00A77F27">
            <w:pPr>
              <w:rPr>
                <w:sz w:val="28"/>
                <w:szCs w:val="28"/>
              </w:rPr>
            </w:pPr>
          </w:p>
          <w:p w:rsidR="00A77F27" w:rsidRPr="00A278B6" w:rsidRDefault="00A77F27">
            <w:pPr>
              <w:rPr>
                <w:sz w:val="28"/>
                <w:szCs w:val="28"/>
              </w:rPr>
            </w:pPr>
          </w:p>
          <w:p w:rsidR="00A77F27" w:rsidRPr="00A278B6" w:rsidRDefault="00A77F27">
            <w:pPr>
              <w:overflowPunct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6653" w:type="dxa"/>
            <w:shd w:val="clear" w:color="auto" w:fill="auto"/>
          </w:tcPr>
          <w:p w:rsidR="00A77F27" w:rsidRPr="00A278B6" w:rsidRDefault="00A77F27">
            <w:pPr>
              <w:snapToGrid w:val="0"/>
              <w:jc w:val="both"/>
              <w:rPr>
                <w:sz w:val="28"/>
                <w:szCs w:val="28"/>
              </w:rPr>
            </w:pPr>
            <w:r w:rsidRPr="00A278B6">
              <w:rPr>
                <w:sz w:val="28"/>
                <w:szCs w:val="28"/>
              </w:rPr>
              <w:lastRenderedPageBreak/>
              <w:t xml:space="preserve">поддержание </w:t>
            </w:r>
            <w:proofErr w:type="spellStart"/>
            <w:r w:rsidRPr="00A278B6">
              <w:rPr>
                <w:sz w:val="28"/>
                <w:szCs w:val="28"/>
              </w:rPr>
              <w:t>внутрипоселковых</w:t>
            </w:r>
            <w:proofErr w:type="spellEnd"/>
            <w:r w:rsidRPr="00A278B6">
              <w:rPr>
                <w:sz w:val="28"/>
                <w:szCs w:val="28"/>
              </w:rPr>
              <w:t xml:space="preserve"> автомобильных дорог, искусственных сооружений на них на уровне, соответствующем категории дороги; </w:t>
            </w:r>
          </w:p>
          <w:p w:rsidR="00A77F27" w:rsidRPr="00A278B6" w:rsidRDefault="00A77F27">
            <w:pPr>
              <w:jc w:val="both"/>
              <w:rPr>
                <w:sz w:val="28"/>
                <w:szCs w:val="28"/>
              </w:rPr>
            </w:pPr>
            <w:r w:rsidRPr="00A278B6">
              <w:rPr>
                <w:sz w:val="28"/>
                <w:szCs w:val="28"/>
              </w:rPr>
              <w:lastRenderedPageBreak/>
              <w:t xml:space="preserve">сохранение протяженности соответствующих нормативным требованиям </w:t>
            </w:r>
            <w:proofErr w:type="spellStart"/>
            <w:r w:rsidRPr="00A278B6">
              <w:rPr>
                <w:sz w:val="28"/>
                <w:szCs w:val="28"/>
              </w:rPr>
              <w:t>внутрипоселковых</w:t>
            </w:r>
            <w:proofErr w:type="spellEnd"/>
            <w:r w:rsidRPr="00A278B6">
              <w:rPr>
                <w:sz w:val="28"/>
                <w:szCs w:val="28"/>
              </w:rPr>
              <w:t xml:space="preserve"> автомобильных дорог за счет ремонта и капитального ремонта, строительства и реконструкции  </w:t>
            </w:r>
            <w:proofErr w:type="spellStart"/>
            <w:r w:rsidRPr="00A278B6">
              <w:rPr>
                <w:sz w:val="28"/>
                <w:szCs w:val="28"/>
              </w:rPr>
              <w:t>внутрипоселковых</w:t>
            </w:r>
            <w:proofErr w:type="spellEnd"/>
            <w:r w:rsidRPr="00A278B6">
              <w:rPr>
                <w:sz w:val="28"/>
                <w:szCs w:val="28"/>
              </w:rPr>
              <w:t xml:space="preserve"> автомобильных дорог и искусственных сооружений на них.</w:t>
            </w:r>
          </w:p>
          <w:p w:rsidR="00A77F27" w:rsidRPr="00A278B6" w:rsidRDefault="00A77F27">
            <w:pPr>
              <w:overflowPunct w:val="0"/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A77F27" w:rsidRPr="00302D59" w:rsidTr="0043646D">
        <w:tc>
          <w:tcPr>
            <w:tcW w:w="2802" w:type="dxa"/>
            <w:shd w:val="clear" w:color="auto" w:fill="auto"/>
          </w:tcPr>
          <w:p w:rsidR="00A77F27" w:rsidRDefault="00A77F27" w:rsidP="0043646D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(индикаторы) муниципальной программы</w:t>
            </w:r>
          </w:p>
          <w:p w:rsidR="00A77F27" w:rsidRDefault="00A77F27" w:rsidP="0043646D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shd w:val="clear" w:color="auto" w:fill="auto"/>
          </w:tcPr>
          <w:p w:rsidR="00A77F27" w:rsidRDefault="00A77F27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E7C1D" w:rsidRDefault="008E7C1D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C1D" w:rsidRDefault="008E7C1D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C1D" w:rsidRDefault="008E7C1D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E7C1D" w:rsidRPr="00A278B6" w:rsidRDefault="008E7C1D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3" w:type="dxa"/>
            <w:shd w:val="clear" w:color="auto" w:fill="auto"/>
          </w:tcPr>
          <w:p w:rsidR="00A77F27" w:rsidRPr="00302D59" w:rsidRDefault="00302D59">
            <w:pPr>
              <w:snapToGrid w:val="0"/>
              <w:jc w:val="both"/>
              <w:rPr>
                <w:sz w:val="28"/>
                <w:szCs w:val="28"/>
              </w:rPr>
            </w:pPr>
            <w:r w:rsidRPr="00302D59">
              <w:rPr>
                <w:sz w:val="28"/>
                <w:szCs w:val="28"/>
              </w:rPr>
              <w:t>Увеличение протяженности отремонтированных автодорог в границах населенных пунктов сельского поселения</w:t>
            </w:r>
            <w:r>
              <w:rPr>
                <w:sz w:val="28"/>
                <w:szCs w:val="28"/>
              </w:rPr>
              <w:t>.</w:t>
            </w:r>
            <w:r w:rsidR="00A77F27" w:rsidRPr="00302D59">
              <w:rPr>
                <w:sz w:val="28"/>
                <w:szCs w:val="28"/>
              </w:rPr>
              <w:t xml:space="preserve">  </w:t>
            </w:r>
          </w:p>
          <w:p w:rsidR="00302D59" w:rsidRPr="00302D59" w:rsidRDefault="00302D59" w:rsidP="00302D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D59">
              <w:rPr>
                <w:rFonts w:ascii="Times New Roman" w:hAnsi="Times New Roman" w:cs="Times New Roman"/>
                <w:sz w:val="28"/>
                <w:szCs w:val="28"/>
              </w:rPr>
              <w:t>Снижение доли протяженности дорог общего пользования местного значения, не отвечающих нормативным требованиям в общей протяженности автомобильных дорог общего пользования местного значения.</w:t>
            </w:r>
          </w:p>
          <w:p w:rsidR="00A77F27" w:rsidRPr="00302D59" w:rsidRDefault="00A77F27">
            <w:pPr>
              <w:snapToGrid w:val="0"/>
              <w:jc w:val="both"/>
              <w:rPr>
                <w:sz w:val="28"/>
                <w:szCs w:val="28"/>
              </w:rPr>
            </w:pPr>
            <w:r w:rsidRPr="00302D59">
              <w:rPr>
                <w:sz w:val="28"/>
                <w:szCs w:val="28"/>
              </w:rPr>
              <w:t xml:space="preserve">        </w:t>
            </w:r>
          </w:p>
        </w:tc>
      </w:tr>
      <w:tr w:rsidR="00A77F27" w:rsidRPr="00A278B6" w:rsidTr="0043646D">
        <w:tc>
          <w:tcPr>
            <w:tcW w:w="2802" w:type="dxa"/>
            <w:shd w:val="clear" w:color="auto" w:fill="auto"/>
          </w:tcPr>
          <w:p w:rsidR="00A77F27" w:rsidRPr="00A278B6" w:rsidRDefault="00A77F27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</w:t>
            </w:r>
            <w:r w:rsidRPr="00A278B6">
              <w:rPr>
                <w:rFonts w:ascii="Times New Roman" w:hAnsi="Times New Roman" w:cs="Times New Roman"/>
                <w:sz w:val="28"/>
                <w:szCs w:val="28"/>
              </w:rPr>
              <w:t xml:space="preserve">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  <w:p w:rsidR="00A77F27" w:rsidRPr="00A278B6" w:rsidRDefault="00A77F27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shd w:val="clear" w:color="auto" w:fill="auto"/>
          </w:tcPr>
          <w:p w:rsidR="00A77F27" w:rsidRPr="00A278B6" w:rsidRDefault="00A77F27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78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53" w:type="dxa"/>
            <w:shd w:val="clear" w:color="auto" w:fill="auto"/>
          </w:tcPr>
          <w:p w:rsidR="00A77F27" w:rsidRDefault="00A77F27" w:rsidP="00C930C8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предусмотрены.</w:t>
            </w:r>
          </w:p>
          <w:p w:rsidR="00A77F27" w:rsidRPr="00A278B6" w:rsidRDefault="00A77F27" w:rsidP="00E67680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 w:rsidRPr="00A278B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676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278B6">
              <w:rPr>
                <w:rFonts w:ascii="Times New Roman" w:hAnsi="Times New Roman" w:cs="Times New Roman"/>
                <w:sz w:val="28"/>
                <w:szCs w:val="28"/>
              </w:rPr>
              <w:t xml:space="preserve"> – 201</w:t>
            </w:r>
            <w:r w:rsidR="00E676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278B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77F27" w:rsidRPr="00A278B6" w:rsidTr="0043646D">
        <w:tc>
          <w:tcPr>
            <w:tcW w:w="2802" w:type="dxa"/>
            <w:shd w:val="clear" w:color="auto" w:fill="auto"/>
          </w:tcPr>
          <w:p w:rsidR="00A77F27" w:rsidRPr="00A278B6" w:rsidRDefault="00A77F27" w:rsidP="0043646D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78B6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муниципальной программы</w:t>
            </w:r>
          </w:p>
        </w:tc>
        <w:tc>
          <w:tcPr>
            <w:tcW w:w="373" w:type="dxa"/>
            <w:shd w:val="clear" w:color="auto" w:fill="auto"/>
          </w:tcPr>
          <w:p w:rsidR="00A77F27" w:rsidRPr="00A278B6" w:rsidRDefault="00A77F27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78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53" w:type="dxa"/>
            <w:shd w:val="clear" w:color="auto" w:fill="auto"/>
          </w:tcPr>
          <w:p w:rsidR="0080398E" w:rsidRDefault="00A77F27" w:rsidP="00392B0C">
            <w:pPr>
              <w:pStyle w:val="ConsPlusNonformat"/>
              <w:widowControl/>
              <w:overflowPunct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278B6">
              <w:rPr>
                <w:rFonts w:ascii="Times New Roman" w:hAnsi="Times New Roman" w:cs="Times New Roman"/>
                <w:sz w:val="28"/>
                <w:szCs w:val="28"/>
              </w:rPr>
              <w:t>бщий объем финанс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ирования Программы  составляет </w:t>
            </w:r>
            <w:r w:rsidRPr="00A278B6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80398E">
              <w:rPr>
                <w:rFonts w:ascii="Times New Roman" w:hAnsi="Times New Roman" w:cs="Times New Roman"/>
                <w:sz w:val="28"/>
                <w:szCs w:val="28"/>
              </w:rPr>
              <w:t>18114,7</w:t>
            </w:r>
            <w:r w:rsidRPr="00A278B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  <w:r w:rsidR="00392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8B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A77F27" w:rsidRPr="00A278B6" w:rsidRDefault="0080398E" w:rsidP="00392B0C">
            <w:pPr>
              <w:pStyle w:val="ConsPlusNonformat"/>
              <w:widowControl/>
              <w:overflowPunct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бюджета-12834,1тыс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="00A77F27" w:rsidRPr="00A278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7E3CBD" w:rsidRDefault="00A77F27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78B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  <w:r w:rsidR="0080398E">
              <w:rPr>
                <w:rFonts w:ascii="Times New Roman" w:hAnsi="Times New Roman" w:cs="Times New Roman"/>
                <w:sz w:val="28"/>
                <w:szCs w:val="28"/>
              </w:rPr>
              <w:t>5280,6</w:t>
            </w:r>
            <w:r w:rsidR="007E3CB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7E3CB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E3CBD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</w:p>
          <w:p w:rsidR="00A77F27" w:rsidRPr="00A278B6" w:rsidRDefault="00A77F27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78B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годам:</w:t>
            </w:r>
          </w:p>
          <w:p w:rsidR="00A77F27" w:rsidRPr="00A278B6" w:rsidRDefault="00A77F27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78B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039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278B6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 w:rsidR="0080398E">
              <w:rPr>
                <w:rFonts w:ascii="Times New Roman" w:hAnsi="Times New Roman" w:cs="Times New Roman"/>
                <w:sz w:val="28"/>
                <w:szCs w:val="28"/>
              </w:rPr>
              <w:t>4753,5</w:t>
            </w:r>
            <w:r w:rsidR="00392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8B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77F27" w:rsidRPr="00A278B6" w:rsidRDefault="00A77F2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78B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039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92B0C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 w:rsidR="0080398E">
              <w:rPr>
                <w:rFonts w:ascii="Times New Roman" w:hAnsi="Times New Roman" w:cs="Times New Roman"/>
                <w:sz w:val="28"/>
                <w:szCs w:val="28"/>
              </w:rPr>
              <w:t>6676,0</w:t>
            </w:r>
            <w:r w:rsidR="00392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2B0C" w:rsidRPr="00A2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8B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77F27" w:rsidRDefault="00A77F27" w:rsidP="0043646D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78B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039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92B0C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 w:rsidR="0080398E">
              <w:rPr>
                <w:rFonts w:ascii="Times New Roman" w:hAnsi="Times New Roman" w:cs="Times New Roman"/>
                <w:sz w:val="28"/>
                <w:szCs w:val="28"/>
              </w:rPr>
              <w:t>6685,2</w:t>
            </w:r>
            <w:r w:rsidR="00392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2B0C" w:rsidRPr="00A2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8B6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7F27" w:rsidRPr="00A278B6" w:rsidRDefault="00A77F27" w:rsidP="0043646D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F27" w:rsidRPr="00A278B6" w:rsidTr="0043646D">
        <w:tc>
          <w:tcPr>
            <w:tcW w:w="2802" w:type="dxa"/>
            <w:shd w:val="clear" w:color="auto" w:fill="auto"/>
          </w:tcPr>
          <w:p w:rsidR="00A77F27" w:rsidRPr="00A278B6" w:rsidRDefault="00A77F27" w:rsidP="00BF723C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78B6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A278B6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373" w:type="dxa"/>
            <w:shd w:val="clear" w:color="auto" w:fill="auto"/>
          </w:tcPr>
          <w:p w:rsidR="00A77F27" w:rsidRPr="00A278B6" w:rsidRDefault="00A77F27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78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53" w:type="dxa"/>
            <w:shd w:val="clear" w:color="auto" w:fill="auto"/>
          </w:tcPr>
          <w:p w:rsidR="00A77F27" w:rsidRPr="00D8451F" w:rsidRDefault="00A77F27" w:rsidP="00322E9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У</w:t>
            </w:r>
            <w:r w:rsidRPr="00D84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величение протяженности капитально отремонтиров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анных дорог общего пользования</w:t>
            </w:r>
            <w:r w:rsidRPr="00D84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целях безопасности дорожного движения;</w:t>
            </w:r>
          </w:p>
          <w:p w:rsidR="00A77F27" w:rsidRDefault="00A77F27" w:rsidP="00322E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2) С</w:t>
            </w:r>
            <w:r w:rsidRPr="00D84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оответствие технических характеристик проезжей части отремонтированных дорог нормативным 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ребованиям;</w:t>
            </w:r>
          </w:p>
          <w:p w:rsidR="00A77F27" w:rsidRPr="00E30FB9" w:rsidRDefault="00A77F27" w:rsidP="00322E9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3) С</w:t>
            </w:r>
            <w:r w:rsidRPr="00D84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</w:t>
            </w:r>
            <w:r w:rsidRPr="00D84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</w:t>
            </w:r>
            <w:r w:rsidRPr="00D84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аварийности в вечернее и ночное время.</w:t>
            </w:r>
          </w:p>
          <w:p w:rsidR="00A77F27" w:rsidRPr="00A278B6" w:rsidRDefault="00A77F27">
            <w:pPr>
              <w:pStyle w:val="ConsPlusNonformat"/>
              <w:widowControl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721D" w:rsidRDefault="00AE72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2680" w:rsidRDefault="0026268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2D59" w:rsidRDefault="00302D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2D59" w:rsidRDefault="00302D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2D59" w:rsidRDefault="00302D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2680" w:rsidRDefault="0026268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2680" w:rsidRDefault="0026268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0E2B" w:rsidRDefault="00AE721D" w:rsidP="00A00E2B">
      <w:pPr>
        <w:autoSpaceDE w:val="0"/>
        <w:jc w:val="center"/>
      </w:pPr>
      <w:r>
        <w:rPr>
          <w:b/>
          <w:sz w:val="28"/>
          <w:szCs w:val="28"/>
        </w:rPr>
        <w:t xml:space="preserve">Раздел 1. </w:t>
      </w:r>
      <w:r w:rsidR="00A00E2B">
        <w:rPr>
          <w:b/>
          <w:sz w:val="28"/>
          <w:szCs w:val="28"/>
        </w:rPr>
        <w:t xml:space="preserve">Характеристика текущего состояния, </w:t>
      </w:r>
      <w:r w:rsidR="00A00E2B">
        <w:rPr>
          <w:b/>
          <w:sz w:val="28"/>
          <w:szCs w:val="28"/>
          <w:lang w:eastAsia="ru-RU"/>
        </w:rPr>
        <w:t xml:space="preserve">основные проблемы соответствующей сферы социально-экономического развития </w:t>
      </w:r>
      <w:r w:rsidR="007E3CBD">
        <w:rPr>
          <w:b/>
          <w:sz w:val="28"/>
          <w:szCs w:val="28"/>
          <w:lang w:eastAsia="ru-RU"/>
        </w:rPr>
        <w:t xml:space="preserve"> Черновского сельсовета </w:t>
      </w:r>
      <w:proofErr w:type="spellStart"/>
      <w:r w:rsidR="007E3CBD">
        <w:rPr>
          <w:b/>
          <w:sz w:val="28"/>
          <w:szCs w:val="28"/>
          <w:lang w:eastAsia="ru-RU"/>
        </w:rPr>
        <w:t>Кочковского</w:t>
      </w:r>
      <w:proofErr w:type="spellEnd"/>
      <w:r w:rsidR="007E3CBD">
        <w:rPr>
          <w:b/>
          <w:sz w:val="28"/>
          <w:szCs w:val="28"/>
          <w:lang w:eastAsia="ru-RU"/>
        </w:rPr>
        <w:t xml:space="preserve"> района Новосибирской области</w:t>
      </w:r>
      <w:r w:rsidR="00A00E2B">
        <w:rPr>
          <w:b/>
          <w:sz w:val="28"/>
          <w:szCs w:val="28"/>
          <w:lang w:eastAsia="ru-RU"/>
        </w:rPr>
        <w:t>, показатели и анализ социальных, финансово-экономических и прочих рисков реализации муниципальной программы</w:t>
      </w:r>
    </w:p>
    <w:p w:rsidR="00AE721D" w:rsidRDefault="00AE721D" w:rsidP="00A00E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59A" w:rsidRPr="0040059A" w:rsidRDefault="00A00E2B" w:rsidP="00392B0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протяженность автомобильных дорог </w:t>
      </w:r>
      <w:r w:rsidR="006A35BE">
        <w:rPr>
          <w:sz w:val="28"/>
          <w:szCs w:val="28"/>
        </w:rPr>
        <w:t xml:space="preserve">общего пользования местного значения по Черновскому сельсовету </w:t>
      </w:r>
      <w:proofErr w:type="spellStart"/>
      <w:r w:rsidR="006A35BE">
        <w:rPr>
          <w:sz w:val="28"/>
          <w:szCs w:val="28"/>
        </w:rPr>
        <w:t>Кочковского</w:t>
      </w:r>
      <w:proofErr w:type="spellEnd"/>
      <w:r w:rsidR="006A35BE">
        <w:rPr>
          <w:sz w:val="28"/>
          <w:szCs w:val="28"/>
        </w:rPr>
        <w:t xml:space="preserve"> района Новосибирской области</w:t>
      </w:r>
      <w:r w:rsidR="0040059A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 3</w:t>
      </w:r>
      <w:r w:rsidR="006A35BE">
        <w:rPr>
          <w:sz w:val="28"/>
          <w:szCs w:val="28"/>
        </w:rPr>
        <w:t>0,7</w:t>
      </w:r>
      <w:r>
        <w:rPr>
          <w:sz w:val="28"/>
          <w:szCs w:val="28"/>
        </w:rPr>
        <w:t xml:space="preserve"> км, </w:t>
      </w:r>
      <w:r w:rsidR="0040059A" w:rsidRPr="0040059A">
        <w:rPr>
          <w:sz w:val="28"/>
          <w:szCs w:val="28"/>
        </w:rPr>
        <w:t xml:space="preserve">из них имеют </w:t>
      </w:r>
      <w:r w:rsidR="006A35BE">
        <w:rPr>
          <w:sz w:val="28"/>
          <w:szCs w:val="28"/>
        </w:rPr>
        <w:t>грунтовое</w:t>
      </w:r>
      <w:r w:rsidR="0040059A" w:rsidRPr="0040059A">
        <w:rPr>
          <w:sz w:val="28"/>
          <w:szCs w:val="28"/>
        </w:rPr>
        <w:t xml:space="preserve"> покрытие </w:t>
      </w:r>
      <w:r w:rsidR="006A35BE">
        <w:rPr>
          <w:sz w:val="28"/>
          <w:szCs w:val="28"/>
        </w:rPr>
        <w:t>24,8</w:t>
      </w:r>
      <w:r w:rsidR="0040059A" w:rsidRPr="0040059A">
        <w:rPr>
          <w:sz w:val="28"/>
          <w:szCs w:val="28"/>
        </w:rPr>
        <w:t xml:space="preserve"> км, что составляет </w:t>
      </w:r>
      <w:r w:rsidR="006A35BE">
        <w:rPr>
          <w:sz w:val="28"/>
          <w:szCs w:val="28"/>
        </w:rPr>
        <w:t>81</w:t>
      </w:r>
      <w:r w:rsidR="0040059A" w:rsidRPr="0040059A">
        <w:rPr>
          <w:sz w:val="28"/>
          <w:szCs w:val="28"/>
        </w:rPr>
        <w:t xml:space="preserve">%, остальные – </w:t>
      </w:r>
      <w:r w:rsidR="006A35BE">
        <w:rPr>
          <w:sz w:val="28"/>
          <w:szCs w:val="28"/>
        </w:rPr>
        <w:t>19</w:t>
      </w:r>
      <w:r w:rsidR="0040059A" w:rsidRPr="0040059A">
        <w:rPr>
          <w:sz w:val="28"/>
          <w:szCs w:val="28"/>
        </w:rPr>
        <w:t xml:space="preserve"> % или 2</w:t>
      </w:r>
      <w:r w:rsidR="006A35BE">
        <w:rPr>
          <w:sz w:val="28"/>
          <w:szCs w:val="28"/>
        </w:rPr>
        <w:t>5,9</w:t>
      </w:r>
      <w:r w:rsidR="0040059A" w:rsidRPr="0040059A">
        <w:rPr>
          <w:sz w:val="28"/>
          <w:szCs w:val="28"/>
        </w:rPr>
        <w:t xml:space="preserve"> км </w:t>
      </w:r>
      <w:proofErr w:type="gramStart"/>
      <w:r w:rsidR="0040059A">
        <w:rPr>
          <w:sz w:val="28"/>
          <w:szCs w:val="28"/>
        </w:rPr>
        <w:t>с</w:t>
      </w:r>
      <w:proofErr w:type="gramEnd"/>
      <w:r w:rsidR="0040059A">
        <w:rPr>
          <w:sz w:val="28"/>
          <w:szCs w:val="28"/>
        </w:rPr>
        <w:t xml:space="preserve"> </w:t>
      </w:r>
      <w:r w:rsidR="006A35BE">
        <w:rPr>
          <w:sz w:val="28"/>
          <w:szCs w:val="28"/>
        </w:rPr>
        <w:t>щебнем и шлаком.</w:t>
      </w:r>
      <w:r w:rsidR="0040059A">
        <w:rPr>
          <w:sz w:val="28"/>
          <w:szCs w:val="28"/>
        </w:rPr>
        <w:t xml:space="preserve"> </w:t>
      </w:r>
    </w:p>
    <w:p w:rsidR="00A00E2B" w:rsidRDefault="00A00E2B" w:rsidP="00392B0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A00E2B" w:rsidRDefault="00A00E2B" w:rsidP="00392B0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A00E2B" w:rsidRDefault="00A00E2B" w:rsidP="00392B0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A00E2B" w:rsidRDefault="00A00E2B" w:rsidP="00392B0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дороги.  И при выполнении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затрагиваются конструктивные и иные </w:t>
      </w:r>
      <w:r>
        <w:rPr>
          <w:rFonts w:ascii="Times New Roman" w:hAnsi="Times New Roman" w:cs="Times New Roman"/>
          <w:sz w:val="28"/>
          <w:szCs w:val="28"/>
        </w:rPr>
        <w:lastRenderedPageBreak/>
        <w:t>характеристики надежности и безопасности автомобильной дороги, не изменяются границы полосы отвода автомобильной дороги;</w:t>
      </w:r>
    </w:p>
    <w:p w:rsidR="00A00E2B" w:rsidRDefault="00A00E2B" w:rsidP="00392B0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реконструкция автомобильной дороги - комплекс работ, при выполнении которых осуществляются изменения параметров автомобильной дороги, ее участков, ведущие к изменению класса и (или) категории автомобильной дороги либо влекущие за собой изменение границы полосы отвода автомобильной дороги.</w:t>
      </w:r>
    </w:p>
    <w:p w:rsidR="00A00E2B" w:rsidRDefault="00A00E2B" w:rsidP="00392B0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A00E2B" w:rsidRDefault="00A00E2B" w:rsidP="00392B0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A00E2B" w:rsidRDefault="00A00E2B" w:rsidP="00392B0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отсутствием денежных средств в местном бюджете, финансирование на содержание   автомобильных дорог будет происходить поэтапно с ежегодным увеличением на 5 - 10% .  </w:t>
      </w:r>
    </w:p>
    <w:p w:rsidR="00A00E2B" w:rsidRDefault="00A00E2B" w:rsidP="00392B0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Опережение темпов роста интенсивности движения на автомобильных дорогах по сравнению с увеличением протяженности и пропускной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приводит к росту уровня аварийности на  автомобильных дорогах поселения.</w:t>
      </w:r>
    </w:p>
    <w:p w:rsidR="00A00E2B" w:rsidRDefault="00A00E2B" w:rsidP="00392B0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условиях ограниченных финансовых средств стоит задача их оптимального использования с целью максимально </w:t>
      </w:r>
      <w:r>
        <w:rPr>
          <w:rFonts w:ascii="Times New Roman" w:hAnsi="Times New Roman" w:cs="Times New Roman"/>
          <w:sz w:val="28"/>
          <w:szCs w:val="28"/>
        </w:rPr>
        <w:lastRenderedPageBreak/>
        <w:t>возможного снижения количества проблемных участков  автомобильных дорог и сооружений на них.</w:t>
      </w:r>
    </w:p>
    <w:p w:rsidR="00A00E2B" w:rsidRDefault="00A00E2B" w:rsidP="00392B0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программно-целевого метода в развитии автомобильных дорог в </w:t>
      </w:r>
      <w:r w:rsidR="006A35BE">
        <w:rPr>
          <w:rFonts w:ascii="Times New Roman" w:hAnsi="Times New Roman" w:cs="Times New Roman"/>
          <w:sz w:val="28"/>
          <w:szCs w:val="28"/>
        </w:rPr>
        <w:t>Черновском сельсовете</w:t>
      </w:r>
      <w:r>
        <w:rPr>
          <w:rFonts w:ascii="Times New Roman" w:hAnsi="Times New Roman" w:cs="Times New Roman"/>
          <w:sz w:val="28"/>
          <w:szCs w:val="28"/>
        </w:rPr>
        <w:t xml:space="preserve">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уровней.</w:t>
      </w:r>
    </w:p>
    <w:p w:rsidR="00A00E2B" w:rsidRDefault="00A00E2B" w:rsidP="00392B0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комплекса программных мероприятий сопряжена со следующими рисками:</w:t>
      </w:r>
    </w:p>
    <w:p w:rsidR="00A00E2B" w:rsidRDefault="00A00E2B" w:rsidP="00392B0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 ухудшения социально-экономической ситуации в регионе,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</w:t>
      </w:r>
    </w:p>
    <w:p w:rsidR="00A00E2B" w:rsidRDefault="00A00E2B" w:rsidP="00392B0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автомобильных дорог</w:t>
      </w:r>
      <w:r w:rsidR="006A35BE">
        <w:rPr>
          <w:rFonts w:ascii="Times New Roman" w:hAnsi="Times New Roman" w:cs="Times New Roman"/>
          <w:sz w:val="28"/>
          <w:szCs w:val="28"/>
        </w:rPr>
        <w:t xml:space="preserve"> общего 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0E2B" w:rsidRDefault="00A00E2B" w:rsidP="00392B0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 задержки завершения перехода на финансирование работ по содержанию, ремонту и капитальному ремонту автомобильных дорог в соответствии с нормативами денежных затрат, что не позволит в период реализации Программы существенно сократить накопленное отставание в выполнении ремонтных работ автомобильных дорог поселения и достичь запланированных в Программе величин показателей.</w:t>
      </w:r>
    </w:p>
    <w:p w:rsidR="00A00E2B" w:rsidRDefault="00A00E2B" w:rsidP="00A00E2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3211F" w:rsidRDefault="00AE721D" w:rsidP="00D321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</w:t>
      </w:r>
      <w:r w:rsidR="00D3211F">
        <w:rPr>
          <w:b/>
          <w:sz w:val="28"/>
          <w:szCs w:val="28"/>
        </w:rPr>
        <w:t>Приоритеты муниципальной политики в сфере реализации</w:t>
      </w:r>
    </w:p>
    <w:p w:rsidR="00D3211F" w:rsidRDefault="00E93757" w:rsidP="00D321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Программы, цели</w:t>
      </w:r>
      <w:r w:rsidR="00D3211F">
        <w:rPr>
          <w:b/>
          <w:sz w:val="28"/>
          <w:szCs w:val="28"/>
        </w:rPr>
        <w:t xml:space="preserve"> и задачи Программы, планируемые конечные результаты ее реализации</w:t>
      </w:r>
    </w:p>
    <w:p w:rsidR="00D3211F" w:rsidRDefault="00D3211F" w:rsidP="00D3211F">
      <w:pPr>
        <w:jc w:val="center"/>
        <w:rPr>
          <w:b/>
          <w:sz w:val="28"/>
          <w:szCs w:val="28"/>
        </w:rPr>
      </w:pPr>
    </w:p>
    <w:p w:rsidR="00D3211F" w:rsidRDefault="00D3211F" w:rsidP="00D321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Приоритеты муниципальной политики </w:t>
      </w:r>
    </w:p>
    <w:p w:rsidR="00D3211F" w:rsidRDefault="00D3211F" w:rsidP="00D3211F">
      <w:pPr>
        <w:jc w:val="center"/>
        <w:rPr>
          <w:sz w:val="18"/>
          <w:szCs w:val="18"/>
        </w:rPr>
      </w:pPr>
      <w:r>
        <w:rPr>
          <w:b/>
          <w:sz w:val="28"/>
          <w:szCs w:val="28"/>
        </w:rPr>
        <w:t>в сфере реализации Программы</w:t>
      </w:r>
    </w:p>
    <w:p w:rsidR="00D3211F" w:rsidRDefault="00D3211F" w:rsidP="00D3211F">
      <w:pPr>
        <w:spacing w:line="360" w:lineRule="auto"/>
        <w:ind w:firstLine="709"/>
        <w:jc w:val="both"/>
        <w:rPr>
          <w:sz w:val="18"/>
          <w:szCs w:val="18"/>
        </w:rPr>
      </w:pPr>
    </w:p>
    <w:p w:rsidR="00E93757" w:rsidRPr="00E93757" w:rsidRDefault="00E93757" w:rsidP="00392B0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57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мероприятий Программы </w:t>
      </w:r>
      <w:r>
        <w:rPr>
          <w:rFonts w:ascii="Times New Roman" w:hAnsi="Times New Roman" w:cs="Times New Roman"/>
          <w:sz w:val="28"/>
          <w:szCs w:val="28"/>
        </w:rPr>
        <w:t>способствует</w:t>
      </w:r>
      <w:r w:rsidRPr="00E93757">
        <w:rPr>
          <w:rFonts w:ascii="Times New Roman" w:hAnsi="Times New Roman" w:cs="Times New Roman"/>
          <w:sz w:val="28"/>
          <w:szCs w:val="28"/>
        </w:rPr>
        <w:t xml:space="preserve"> повышению скорости, удобства и безопасности движения на  автомобильных дорогах поселения. Повышение транспортной доступности за счет развития сети автомобильных дорог в поселении будет способствовать улучшению качества жизни населения и росту производительности труда в отраслях экономики поселения.</w:t>
      </w:r>
    </w:p>
    <w:p w:rsidR="00392B0C" w:rsidRDefault="00392B0C" w:rsidP="00E93757">
      <w:pPr>
        <w:jc w:val="center"/>
        <w:rPr>
          <w:b/>
          <w:sz w:val="28"/>
          <w:szCs w:val="28"/>
        </w:rPr>
      </w:pPr>
    </w:p>
    <w:p w:rsidR="00E93757" w:rsidRDefault="00E93757" w:rsidP="00E93757">
      <w:pPr>
        <w:jc w:val="center"/>
        <w:rPr>
          <w:b/>
          <w:szCs w:val="28"/>
        </w:rPr>
      </w:pPr>
      <w:r>
        <w:rPr>
          <w:b/>
          <w:sz w:val="28"/>
          <w:szCs w:val="28"/>
        </w:rPr>
        <w:t>2.2. Цель и задачи Программы</w:t>
      </w:r>
    </w:p>
    <w:p w:rsidR="00E93757" w:rsidRDefault="00E93757" w:rsidP="00E93757">
      <w:pPr>
        <w:spacing w:after="120"/>
        <w:ind w:firstLine="709"/>
        <w:jc w:val="both"/>
        <w:rPr>
          <w:sz w:val="28"/>
          <w:szCs w:val="28"/>
        </w:rPr>
      </w:pPr>
    </w:p>
    <w:p w:rsidR="00AE721D" w:rsidRPr="00E93757" w:rsidRDefault="00AE721D" w:rsidP="00392B0C">
      <w:pPr>
        <w:spacing w:after="120" w:line="360" w:lineRule="auto"/>
        <w:ind w:firstLine="709"/>
        <w:jc w:val="both"/>
        <w:rPr>
          <w:sz w:val="28"/>
          <w:szCs w:val="28"/>
        </w:rPr>
      </w:pPr>
      <w:r w:rsidRPr="00E93757">
        <w:rPr>
          <w:sz w:val="28"/>
          <w:szCs w:val="28"/>
        </w:rPr>
        <w:t>Основной целью Программы является развитие современной и эффективной автомобильно-дорожной инфраструктуры.</w:t>
      </w:r>
    </w:p>
    <w:p w:rsidR="00AE721D" w:rsidRDefault="00AE721D" w:rsidP="00392B0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основной цели Программы необходимо решить следующие задачи:</w:t>
      </w:r>
    </w:p>
    <w:p w:rsidR="00AE721D" w:rsidRDefault="00AE721D" w:rsidP="00392B0C">
      <w:pPr>
        <w:pStyle w:val="ConsPlusNonformat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  автомобильных дорог и искусственных сооружений на них на уровне, соответствующем категории дороги;</w:t>
      </w:r>
    </w:p>
    <w:p w:rsidR="00AE721D" w:rsidRDefault="00AE721D" w:rsidP="00392B0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протяженности, соответствующей нормативным требованиям,  автомобильных дорог за счет ремонта и капитального ремонта, реконструкции автомобильных дорог и искусственных сооружений на них с увеличением пропускной способности автомобильных дорог, улучшением условий движения автотранспорта.</w:t>
      </w:r>
    </w:p>
    <w:p w:rsidR="00E93757" w:rsidRDefault="00E937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3757" w:rsidRDefault="00E93757" w:rsidP="00E937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 Планируемые конечные результаты реализации </w:t>
      </w:r>
    </w:p>
    <w:p w:rsidR="00E93757" w:rsidRDefault="00E93757" w:rsidP="00E9375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</w:t>
      </w:r>
    </w:p>
    <w:p w:rsidR="00E93757" w:rsidRDefault="00E93757" w:rsidP="00E93757">
      <w:pPr>
        <w:ind w:firstLine="708"/>
        <w:jc w:val="center"/>
        <w:rPr>
          <w:b/>
          <w:sz w:val="28"/>
          <w:szCs w:val="28"/>
        </w:rPr>
      </w:pPr>
    </w:p>
    <w:p w:rsidR="00E93757" w:rsidRDefault="00E93757" w:rsidP="00392B0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Программы приведет к достижению следующих результатов:</w:t>
      </w:r>
    </w:p>
    <w:p w:rsidR="00322E97" w:rsidRPr="00D8451F" w:rsidRDefault="00322E97" w:rsidP="00392B0C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8451F">
        <w:rPr>
          <w:rFonts w:ascii="Times New Roman" w:hAnsi="Times New Roman" w:cs="Times New Roman"/>
          <w:color w:val="000000"/>
          <w:sz w:val="28"/>
          <w:szCs w:val="28"/>
        </w:rPr>
        <w:t>увеличение протяженности капитально отремонтированных дорог общего пользования в целях безопасности дорожного движения;</w:t>
      </w:r>
    </w:p>
    <w:p w:rsidR="00322E97" w:rsidRDefault="00322E97" w:rsidP="00392B0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D8451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51F">
        <w:rPr>
          <w:rFonts w:ascii="Times New Roman" w:hAnsi="Times New Roman" w:cs="Times New Roman"/>
          <w:color w:val="000000"/>
          <w:sz w:val="28"/>
          <w:szCs w:val="28"/>
        </w:rPr>
        <w:t>соответствие технических характеристик проезжей части отремонтированных дорог нормативным т</w:t>
      </w:r>
      <w:r>
        <w:rPr>
          <w:rFonts w:ascii="Times New Roman" w:hAnsi="Times New Roman" w:cs="Times New Roman"/>
          <w:color w:val="000000"/>
          <w:sz w:val="28"/>
          <w:szCs w:val="28"/>
        </w:rPr>
        <w:t>ребованиям;</w:t>
      </w:r>
    </w:p>
    <w:p w:rsidR="00322E97" w:rsidRPr="00E30FB9" w:rsidRDefault="00322E97" w:rsidP="00392B0C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51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8451F">
        <w:rPr>
          <w:rFonts w:ascii="Times New Roman" w:hAnsi="Times New Roman" w:cs="Times New Roman"/>
          <w:color w:val="000000"/>
          <w:sz w:val="28"/>
          <w:szCs w:val="28"/>
        </w:rPr>
        <w:t>снижен</w:t>
      </w:r>
      <w:r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D8451F">
        <w:rPr>
          <w:rFonts w:ascii="Times New Roman" w:hAnsi="Times New Roman" w:cs="Times New Roman"/>
          <w:color w:val="000000"/>
          <w:sz w:val="28"/>
          <w:szCs w:val="28"/>
        </w:rPr>
        <w:t xml:space="preserve"> уров</w:t>
      </w:r>
      <w:r>
        <w:rPr>
          <w:rFonts w:ascii="Times New Roman" w:hAnsi="Times New Roman" w:cs="Times New Roman"/>
          <w:color w:val="000000"/>
          <w:sz w:val="28"/>
          <w:szCs w:val="28"/>
        </w:rPr>
        <w:t>ня</w:t>
      </w:r>
      <w:r w:rsidRPr="00D8451F">
        <w:rPr>
          <w:rFonts w:ascii="Times New Roman" w:hAnsi="Times New Roman" w:cs="Times New Roman"/>
          <w:color w:val="000000"/>
          <w:sz w:val="28"/>
          <w:szCs w:val="28"/>
        </w:rPr>
        <w:t xml:space="preserve"> аварийности в вечернее и ночное время.</w:t>
      </w:r>
    </w:p>
    <w:p w:rsidR="00E93757" w:rsidRDefault="00E93757" w:rsidP="00392B0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позволит решить следующие задачи Программы:</w:t>
      </w:r>
    </w:p>
    <w:p w:rsidR="00E93757" w:rsidRDefault="00E93757" w:rsidP="00392B0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Поддержание  автомобильных дорог и искусственных сооружений на них на уровне, соответствующем категории дороги, путем содержания 100 процентов дорог и сооружений на них.</w:t>
      </w:r>
    </w:p>
    <w:p w:rsidR="00E93757" w:rsidRDefault="00E93757" w:rsidP="00392B0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Сохранение протяженности соответствующих нормативным требованиям  автомобильных дорог  за счет ремонта, капитального ремонта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автомобильных дорог на уровне 50 процентов от общей протяженности автомобильных дорог поселения.</w:t>
      </w:r>
    </w:p>
    <w:p w:rsidR="00E93757" w:rsidRDefault="00E93757" w:rsidP="00E937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2E97" w:rsidRDefault="00322E97" w:rsidP="00322E97">
      <w:pPr>
        <w:numPr>
          <w:ilvl w:val="0"/>
          <w:numId w:val="4"/>
        </w:numPr>
        <w:jc w:val="center"/>
      </w:pPr>
      <w:r>
        <w:rPr>
          <w:b/>
          <w:sz w:val="28"/>
        </w:rPr>
        <w:t>Перечень мероприятий Программы</w:t>
      </w:r>
      <w:r>
        <w:rPr>
          <w:b/>
          <w:sz w:val="28"/>
          <w:szCs w:val="28"/>
        </w:rPr>
        <w:t xml:space="preserve"> </w:t>
      </w:r>
    </w:p>
    <w:p w:rsidR="00322E97" w:rsidRDefault="00322E97" w:rsidP="00322E97">
      <w:pPr>
        <w:jc w:val="center"/>
      </w:pPr>
    </w:p>
    <w:p w:rsidR="00322E97" w:rsidRDefault="00322E97" w:rsidP="00392B0C">
      <w:pPr>
        <w:spacing w:after="120" w:line="360" w:lineRule="auto"/>
        <w:ind w:left="720"/>
        <w:jc w:val="both"/>
        <w:rPr>
          <w:b/>
          <w:sz w:val="28"/>
          <w:szCs w:val="28"/>
          <w:lang w:eastAsia="ru-RU"/>
        </w:rPr>
      </w:pPr>
      <w:r>
        <w:rPr>
          <w:sz w:val="28"/>
        </w:rPr>
        <w:t>Перечень мероприятий представлен в приложении 1 к Программе.</w:t>
      </w:r>
    </w:p>
    <w:p w:rsidR="00322E97" w:rsidRDefault="00322E97" w:rsidP="00392B0C">
      <w:pPr>
        <w:numPr>
          <w:ilvl w:val="0"/>
          <w:numId w:val="4"/>
        </w:numPr>
        <w:autoSpaceDE w:val="0"/>
        <w:spacing w:after="120" w:line="360" w:lineRule="auto"/>
        <w:jc w:val="center"/>
        <w:rPr>
          <w:bCs/>
          <w:sz w:val="28"/>
          <w:szCs w:val="28"/>
        </w:rPr>
      </w:pPr>
      <w:r>
        <w:rPr>
          <w:b/>
          <w:sz w:val="28"/>
          <w:szCs w:val="28"/>
          <w:lang w:eastAsia="ru-RU"/>
        </w:rPr>
        <w:t>Сроки и этапы реализации Программы</w:t>
      </w:r>
    </w:p>
    <w:p w:rsidR="00322E97" w:rsidRDefault="0080398E" w:rsidP="00392B0C">
      <w:pPr>
        <w:autoSpaceDE w:val="0"/>
        <w:spacing w:line="360" w:lineRule="auto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Программа реализуется </w:t>
      </w:r>
      <w:r w:rsidR="00322E97">
        <w:rPr>
          <w:bCs/>
          <w:sz w:val="28"/>
          <w:szCs w:val="28"/>
        </w:rPr>
        <w:t xml:space="preserve"> с 201</w:t>
      </w:r>
      <w:r>
        <w:rPr>
          <w:bCs/>
          <w:sz w:val="28"/>
          <w:szCs w:val="28"/>
        </w:rPr>
        <w:t>7</w:t>
      </w:r>
      <w:r w:rsidR="00322E97">
        <w:rPr>
          <w:bCs/>
          <w:sz w:val="28"/>
          <w:szCs w:val="28"/>
        </w:rPr>
        <w:t xml:space="preserve"> по 201</w:t>
      </w:r>
      <w:r>
        <w:rPr>
          <w:bCs/>
          <w:sz w:val="28"/>
          <w:szCs w:val="28"/>
        </w:rPr>
        <w:t>9</w:t>
      </w:r>
      <w:r w:rsidR="00322E97">
        <w:rPr>
          <w:bCs/>
          <w:sz w:val="28"/>
          <w:szCs w:val="28"/>
        </w:rPr>
        <w:t xml:space="preserve"> гг.</w:t>
      </w:r>
    </w:p>
    <w:p w:rsidR="00322E97" w:rsidRDefault="00322E97" w:rsidP="00392B0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5F8E" w:rsidRDefault="00F35F8E" w:rsidP="00F35F8E">
      <w:pPr>
        <w:spacing w:line="276" w:lineRule="auto"/>
        <w:ind w:firstLine="700"/>
        <w:jc w:val="center"/>
        <w:rPr>
          <w:b/>
          <w:sz w:val="28"/>
        </w:rPr>
      </w:pPr>
      <w:r>
        <w:rPr>
          <w:b/>
          <w:sz w:val="28"/>
        </w:rPr>
        <w:t>5.</w:t>
      </w:r>
      <w:r w:rsidRPr="00A675EE">
        <w:rPr>
          <w:b/>
          <w:sz w:val="28"/>
        </w:rPr>
        <w:t xml:space="preserve">   </w:t>
      </w:r>
      <w:r>
        <w:rPr>
          <w:b/>
          <w:sz w:val="28"/>
        </w:rPr>
        <w:t>П</w:t>
      </w:r>
      <w:r w:rsidRPr="00A675EE">
        <w:rPr>
          <w:b/>
          <w:sz w:val="28"/>
        </w:rPr>
        <w:t>еречень показателей (индикаторов) муниципальной программы с указанием плановых значений по годам ее реализации и за весь период ее реализации.</w:t>
      </w:r>
    </w:p>
    <w:p w:rsidR="000E5B3F" w:rsidRPr="00A675EE" w:rsidRDefault="000E5B3F" w:rsidP="00F35F8E">
      <w:pPr>
        <w:spacing w:line="276" w:lineRule="auto"/>
        <w:ind w:firstLine="700"/>
        <w:jc w:val="center"/>
        <w:rPr>
          <w:b/>
          <w:sz w:val="28"/>
        </w:rPr>
      </w:pPr>
    </w:p>
    <w:p w:rsidR="00F35F8E" w:rsidRPr="00A675EE" w:rsidRDefault="00F35F8E" w:rsidP="00F35F8E">
      <w:pPr>
        <w:spacing w:line="360" w:lineRule="auto"/>
        <w:ind w:firstLine="700"/>
        <w:jc w:val="both"/>
        <w:rPr>
          <w:sz w:val="28"/>
        </w:rPr>
      </w:pPr>
      <w:r w:rsidRPr="00A675EE">
        <w:rPr>
          <w:sz w:val="28"/>
        </w:rPr>
        <w:t>Показатели (индикаторы) муниципальной программы, позволяющие оценить достижение цели муниципальной программы, с учетом выполнения поставленных задач приведены в таблице 1:</w:t>
      </w:r>
    </w:p>
    <w:p w:rsidR="00F35F8E" w:rsidRDefault="00F35F8E" w:rsidP="00F35F8E">
      <w:pPr>
        <w:spacing w:line="360" w:lineRule="auto"/>
        <w:ind w:firstLine="700"/>
        <w:jc w:val="right"/>
        <w:rPr>
          <w:sz w:val="24"/>
          <w:szCs w:val="24"/>
        </w:rPr>
      </w:pPr>
      <w:r w:rsidRPr="00A675EE">
        <w:rPr>
          <w:sz w:val="24"/>
          <w:szCs w:val="24"/>
        </w:rPr>
        <w:t>Таблица 1</w:t>
      </w:r>
    </w:p>
    <w:p w:rsidR="00F35F8E" w:rsidRDefault="00F35F8E" w:rsidP="00F35F8E">
      <w:pPr>
        <w:tabs>
          <w:tab w:val="left" w:pos="7634"/>
        </w:tabs>
        <w:spacing w:line="200" w:lineRule="atLeast"/>
        <w:ind w:firstLine="700"/>
        <w:contextualSpacing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Перечень показателей (индикаторов), характеризующих ежегодный ход и итоги реализации муниципальной программы  </w:t>
      </w:r>
    </w:p>
    <w:p w:rsidR="00302D59" w:rsidRDefault="00302D59" w:rsidP="00F35F8E">
      <w:pPr>
        <w:tabs>
          <w:tab w:val="left" w:pos="7634"/>
        </w:tabs>
        <w:spacing w:line="200" w:lineRule="atLeast"/>
        <w:ind w:firstLine="700"/>
        <w:contextualSpacing/>
        <w:jc w:val="center"/>
        <w:rPr>
          <w:b/>
          <w:color w:val="000000"/>
          <w:sz w:val="28"/>
        </w:rPr>
      </w:pPr>
    </w:p>
    <w:tbl>
      <w:tblPr>
        <w:tblW w:w="91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401"/>
        <w:gridCol w:w="992"/>
        <w:gridCol w:w="851"/>
        <w:gridCol w:w="992"/>
        <w:gridCol w:w="851"/>
        <w:gridCol w:w="850"/>
        <w:gridCol w:w="671"/>
      </w:tblGrid>
      <w:tr w:rsidR="008E7C1D" w:rsidTr="00E63468">
        <w:trPr>
          <w:cantSplit/>
          <w:trHeight w:val="973"/>
        </w:trPr>
        <w:tc>
          <w:tcPr>
            <w:tcW w:w="568" w:type="dxa"/>
            <w:vMerge w:val="restart"/>
            <w:shd w:val="clear" w:color="auto" w:fill="auto"/>
          </w:tcPr>
          <w:p w:rsidR="008E7C1D" w:rsidRPr="00650F65" w:rsidRDefault="008E7C1D" w:rsidP="00E6346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50F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50F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0F6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8E7C1D" w:rsidRPr="00650F65" w:rsidRDefault="008E7C1D" w:rsidP="00E63468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50F65">
              <w:rPr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650F65">
              <w:rPr>
                <w:bCs/>
                <w:color w:val="000000"/>
                <w:sz w:val="24"/>
                <w:szCs w:val="24"/>
              </w:rPr>
              <w:br/>
              <w:t xml:space="preserve"> показателя</w:t>
            </w:r>
            <w:r w:rsidRPr="00650F65">
              <w:rPr>
                <w:sz w:val="24"/>
                <w:szCs w:val="24"/>
              </w:rPr>
              <w:t xml:space="preserve"> (индикатора)</w:t>
            </w:r>
          </w:p>
          <w:p w:rsidR="008E7C1D" w:rsidRPr="00650F65" w:rsidRDefault="008E7C1D" w:rsidP="00E6346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E7C1D" w:rsidRPr="00650F65" w:rsidRDefault="008E7C1D" w:rsidP="00E6346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65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650F65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4215" w:type="dxa"/>
            <w:gridSpan w:val="5"/>
          </w:tcPr>
          <w:p w:rsidR="008E7C1D" w:rsidRPr="00650F65" w:rsidRDefault="008E7C1D" w:rsidP="00E6346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5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показателя (индикатора) по годам</w:t>
            </w:r>
          </w:p>
        </w:tc>
      </w:tr>
      <w:tr w:rsidR="008E7C1D" w:rsidTr="00E63468">
        <w:trPr>
          <w:cantSplit/>
          <w:trHeight w:val="765"/>
        </w:trPr>
        <w:tc>
          <w:tcPr>
            <w:tcW w:w="568" w:type="dxa"/>
            <w:vMerge/>
            <w:shd w:val="clear" w:color="auto" w:fill="auto"/>
          </w:tcPr>
          <w:p w:rsidR="008E7C1D" w:rsidRDefault="008E7C1D" w:rsidP="00E6346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8E7C1D" w:rsidRPr="00E30FB9" w:rsidRDefault="008E7C1D" w:rsidP="00E63468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7C1D" w:rsidRDefault="008E7C1D" w:rsidP="00E6346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7C1D" w:rsidRPr="00650F65" w:rsidRDefault="008E7C1D" w:rsidP="00E634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7C1D" w:rsidRPr="00650F65" w:rsidRDefault="008E7C1D" w:rsidP="00E634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F65">
              <w:rPr>
                <w:rFonts w:ascii="Times New Roman" w:hAnsi="Times New Roman" w:cs="Times New Roman"/>
                <w:bCs/>
                <w:sz w:val="24"/>
                <w:szCs w:val="24"/>
              </w:rPr>
              <w:t>Отчет</w:t>
            </w:r>
          </w:p>
        </w:tc>
        <w:tc>
          <w:tcPr>
            <w:tcW w:w="992" w:type="dxa"/>
            <w:vAlign w:val="center"/>
          </w:tcPr>
          <w:p w:rsidR="008E7C1D" w:rsidRPr="00650F65" w:rsidRDefault="008E7C1D" w:rsidP="00E634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F65">
              <w:rPr>
                <w:rFonts w:ascii="Times New Roman" w:hAnsi="Times New Roman" w:cs="Times New Roman"/>
                <w:bCs/>
                <w:sz w:val="24"/>
                <w:szCs w:val="24"/>
              </w:rPr>
              <w:t>Оценка</w:t>
            </w:r>
          </w:p>
        </w:tc>
        <w:tc>
          <w:tcPr>
            <w:tcW w:w="2372" w:type="dxa"/>
            <w:gridSpan w:val="3"/>
            <w:shd w:val="clear" w:color="auto" w:fill="auto"/>
            <w:vAlign w:val="center"/>
          </w:tcPr>
          <w:p w:rsidR="008E7C1D" w:rsidRPr="00650F65" w:rsidRDefault="008E7C1D" w:rsidP="00E634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F65">
              <w:rPr>
                <w:rFonts w:ascii="Times New Roman" w:hAnsi="Times New Roman" w:cs="Times New Roman"/>
                <w:bCs/>
                <w:sz w:val="24"/>
                <w:szCs w:val="24"/>
              </w:rPr>
              <w:t>Плановый период (прогноз)</w:t>
            </w:r>
          </w:p>
        </w:tc>
      </w:tr>
      <w:tr w:rsidR="008E7C1D" w:rsidTr="00E63468">
        <w:trPr>
          <w:cantSplit/>
          <w:trHeight w:val="240"/>
        </w:trPr>
        <w:tc>
          <w:tcPr>
            <w:tcW w:w="568" w:type="dxa"/>
            <w:vMerge/>
            <w:shd w:val="clear" w:color="auto" w:fill="auto"/>
            <w:vAlign w:val="center"/>
          </w:tcPr>
          <w:p w:rsidR="008E7C1D" w:rsidRDefault="008E7C1D" w:rsidP="00E6346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8E7C1D" w:rsidRDefault="008E7C1D" w:rsidP="00E6346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E7C1D" w:rsidRDefault="008E7C1D" w:rsidP="00E6346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E7C1D" w:rsidRPr="00650F65" w:rsidRDefault="008E7C1D" w:rsidP="00803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F6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80398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8E7C1D" w:rsidRPr="00650F65" w:rsidRDefault="008E7C1D" w:rsidP="00803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F6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80398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7C1D" w:rsidRPr="00650F65" w:rsidRDefault="008E7C1D" w:rsidP="00803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F6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80398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7C1D" w:rsidRPr="00650F65" w:rsidRDefault="008E7C1D" w:rsidP="00803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F6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80398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8E7C1D" w:rsidRPr="00650F65" w:rsidRDefault="008E7C1D" w:rsidP="00803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6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80398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8E7C1D" w:rsidTr="00E63468">
        <w:trPr>
          <w:cantSplit/>
          <w:trHeight w:val="1080"/>
        </w:trPr>
        <w:tc>
          <w:tcPr>
            <w:tcW w:w="568" w:type="dxa"/>
            <w:shd w:val="clear" w:color="auto" w:fill="auto"/>
          </w:tcPr>
          <w:p w:rsidR="008E7C1D" w:rsidRPr="00650F65" w:rsidRDefault="008E7C1D" w:rsidP="00E63468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F6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401" w:type="dxa"/>
            <w:shd w:val="clear" w:color="auto" w:fill="auto"/>
          </w:tcPr>
          <w:p w:rsidR="008E7C1D" w:rsidRPr="00650F65" w:rsidRDefault="008E7C1D" w:rsidP="009A793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C1D">
              <w:rPr>
                <w:rFonts w:ascii="Times New Roman" w:hAnsi="Times New Roman" w:cs="Times New Roman"/>
                <w:sz w:val="24"/>
                <w:szCs w:val="24"/>
              </w:rPr>
              <w:t>Увеличение протяженности отремонтированных автодорог в границах населе</w:t>
            </w:r>
            <w:r w:rsidR="00C04C6C">
              <w:rPr>
                <w:rFonts w:ascii="Times New Roman" w:hAnsi="Times New Roman" w:cs="Times New Roman"/>
                <w:sz w:val="24"/>
                <w:szCs w:val="24"/>
              </w:rPr>
              <w:t>нных пунктов  поселения</w:t>
            </w:r>
          </w:p>
        </w:tc>
        <w:tc>
          <w:tcPr>
            <w:tcW w:w="992" w:type="dxa"/>
            <w:shd w:val="clear" w:color="auto" w:fill="auto"/>
          </w:tcPr>
          <w:p w:rsidR="008E7C1D" w:rsidRPr="00650F65" w:rsidRDefault="00C04C6C" w:rsidP="00E6346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E7C1D" w:rsidRPr="00650F65" w:rsidRDefault="00C04C6C" w:rsidP="00E6346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E7C1D" w:rsidRPr="00650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E7C1D" w:rsidRPr="00650F65" w:rsidRDefault="00C04C6C" w:rsidP="00E6346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1" w:type="dxa"/>
            <w:shd w:val="clear" w:color="auto" w:fill="auto"/>
          </w:tcPr>
          <w:p w:rsidR="008E7C1D" w:rsidRPr="00650F65" w:rsidRDefault="00C04C6C" w:rsidP="00ED5340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D53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8E7C1D" w:rsidRPr="00650F65" w:rsidRDefault="00C04C6C" w:rsidP="00E6346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D5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" w:type="dxa"/>
            <w:shd w:val="clear" w:color="auto" w:fill="auto"/>
          </w:tcPr>
          <w:p w:rsidR="008E7C1D" w:rsidRPr="00650F65" w:rsidRDefault="00C04C6C" w:rsidP="00302D59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02D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E7C1D" w:rsidRDefault="008E7C1D" w:rsidP="00F35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5CC8" w:rsidRDefault="00545CC8" w:rsidP="00545CC8">
      <w:pPr>
        <w:spacing w:line="360" w:lineRule="auto"/>
        <w:ind w:firstLine="700"/>
        <w:jc w:val="center"/>
        <w:rPr>
          <w:sz w:val="28"/>
        </w:rPr>
      </w:pPr>
      <w:r>
        <w:rPr>
          <w:b/>
          <w:sz w:val="28"/>
        </w:rPr>
        <w:t>6. Ресурсное обеспечение Программы</w:t>
      </w:r>
    </w:p>
    <w:p w:rsidR="0080398E" w:rsidRDefault="00545CC8" w:rsidP="00392B0C">
      <w:pPr>
        <w:snapToGri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Общий объем финансирования Программы </w:t>
      </w:r>
      <w:r w:rsidR="0080398E">
        <w:rPr>
          <w:sz w:val="28"/>
        </w:rPr>
        <w:t xml:space="preserve"> 18114,7тыс</w:t>
      </w:r>
      <w:proofErr w:type="gramStart"/>
      <w:r w:rsidR="0080398E">
        <w:rPr>
          <w:sz w:val="28"/>
        </w:rPr>
        <w:t>.р</w:t>
      </w:r>
      <w:proofErr w:type="gramEnd"/>
      <w:r w:rsidR="0080398E">
        <w:rPr>
          <w:sz w:val="28"/>
        </w:rPr>
        <w:t>уб</w:t>
      </w:r>
    </w:p>
    <w:p w:rsidR="0080398E" w:rsidRDefault="0080398E" w:rsidP="00392B0C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-</w:t>
      </w:r>
      <w:r w:rsidR="00545CC8">
        <w:rPr>
          <w:sz w:val="28"/>
        </w:rPr>
        <w:t xml:space="preserve">за счет средств местного бюджета составляет </w:t>
      </w:r>
      <w:r>
        <w:rPr>
          <w:sz w:val="28"/>
        </w:rPr>
        <w:t>5280,6</w:t>
      </w:r>
      <w:r w:rsidR="00392B0C">
        <w:rPr>
          <w:sz w:val="28"/>
          <w:szCs w:val="28"/>
        </w:rPr>
        <w:t xml:space="preserve"> </w:t>
      </w:r>
      <w:r w:rsidR="00392B0C" w:rsidRPr="00A278B6">
        <w:rPr>
          <w:sz w:val="28"/>
          <w:szCs w:val="28"/>
        </w:rPr>
        <w:t xml:space="preserve"> </w:t>
      </w:r>
      <w:r w:rsidR="00545CC8">
        <w:rPr>
          <w:sz w:val="28"/>
          <w:szCs w:val="28"/>
        </w:rPr>
        <w:t xml:space="preserve">тыс. рублей, </w:t>
      </w:r>
    </w:p>
    <w:p w:rsidR="00545CC8" w:rsidRDefault="0080398E" w:rsidP="00392B0C">
      <w:pPr>
        <w:snapToGri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-за счет средств областного бюджета-12834,1тыс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</w:p>
    <w:p w:rsidR="00545CC8" w:rsidRDefault="00545CC8" w:rsidP="00392B0C">
      <w:pPr>
        <w:spacing w:after="120" w:line="360" w:lineRule="auto"/>
        <w:ind w:firstLine="709"/>
        <w:jc w:val="both"/>
        <w:rPr>
          <w:b/>
          <w:sz w:val="28"/>
        </w:rPr>
      </w:pPr>
      <w:r>
        <w:rPr>
          <w:sz w:val="28"/>
        </w:rPr>
        <w:t>Финансирование мероприятий, указанных в перечне мероприятий Программы, осуществляется в форме бюджетных ассигнований на оплату муниципальных контрактов на поставку товаров, выполнение работ, оказание услуг для муниципальных нужд.</w:t>
      </w:r>
    </w:p>
    <w:p w:rsidR="00AE721D" w:rsidRDefault="00AE72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5CC8" w:rsidRDefault="00545CC8" w:rsidP="00545CC8">
      <w:pPr>
        <w:spacing w:line="360" w:lineRule="auto"/>
        <w:ind w:firstLine="700"/>
        <w:jc w:val="center"/>
        <w:rPr>
          <w:sz w:val="28"/>
          <w:szCs w:val="28"/>
        </w:rPr>
      </w:pPr>
      <w:r>
        <w:rPr>
          <w:b/>
          <w:sz w:val="28"/>
        </w:rPr>
        <w:t>7. Комплексная оценка эффективности реализации Программы</w:t>
      </w:r>
    </w:p>
    <w:p w:rsidR="00545CC8" w:rsidRDefault="00545CC8" w:rsidP="00392B0C">
      <w:pPr>
        <w:spacing w:after="120" w:line="276" w:lineRule="auto"/>
        <w:ind w:firstLine="709"/>
        <w:jc w:val="both"/>
      </w:pPr>
      <w:r>
        <w:rPr>
          <w:sz w:val="28"/>
          <w:szCs w:val="28"/>
        </w:rPr>
        <w:t>Комплексная оценка эффективности реализации Программы осуществляется ежегодно в течение всего срока реализации и по окончании ее реализации</w:t>
      </w:r>
      <w:proofErr w:type="gramStart"/>
      <w:r>
        <w:rPr>
          <w:sz w:val="28"/>
          <w:szCs w:val="28"/>
        </w:rPr>
        <w:t xml:space="preserve"> </w:t>
      </w:r>
      <w:r w:rsidR="00BE3EFA">
        <w:rPr>
          <w:sz w:val="28"/>
          <w:szCs w:val="28"/>
        </w:rPr>
        <w:t>:</w:t>
      </w:r>
      <w:proofErr w:type="gramEnd"/>
    </w:p>
    <w:p w:rsidR="00545CC8" w:rsidRDefault="00545CC8" w:rsidP="00392B0C">
      <w:pPr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545CC8" w:rsidRDefault="00545CC8" w:rsidP="00392B0C">
      <w:pPr>
        <w:spacing w:after="120" w:line="276" w:lineRule="auto"/>
        <w:ind w:firstLine="709"/>
        <w:jc w:val="both"/>
      </w:pPr>
      <w:r>
        <w:rPr>
          <w:sz w:val="28"/>
          <w:szCs w:val="28"/>
        </w:rPr>
        <w:t>Показатель эффективности реализации Программы (R) за отчетный год рассчитывается по формуле</w:t>
      </w:r>
    </w:p>
    <w:p w:rsidR="00545CC8" w:rsidRDefault="00545CC8" w:rsidP="00392B0C">
      <w:pPr>
        <w:spacing w:after="120" w:line="276" w:lineRule="auto"/>
        <w:ind w:firstLine="709"/>
        <w:jc w:val="center"/>
        <w:rPr>
          <w:sz w:val="28"/>
          <w:szCs w:val="28"/>
        </w:rPr>
      </w:pPr>
      <w:r>
        <w:rPr>
          <w:position w:val="-58"/>
        </w:rPr>
        <w:object w:dxaOrig="2598" w:dyaOrig="14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pt;height:71.5pt" o:ole="" filled="t">
            <v:fill color2="black"/>
            <v:imagedata r:id="rId8" o:title=""/>
          </v:shape>
          <o:OLEObject Type="Embed" ProgID="Equation.3" ShapeID="_x0000_i1025" DrawAspect="Content" ObjectID="_1541507955" r:id="rId9"/>
        </w:object>
      </w:r>
      <w:r>
        <w:rPr>
          <w:sz w:val="28"/>
          <w:szCs w:val="28"/>
        </w:rPr>
        <w:t>,</w:t>
      </w:r>
    </w:p>
    <w:p w:rsidR="00545CC8" w:rsidRDefault="00545CC8" w:rsidP="00392B0C">
      <w:pPr>
        <w:tabs>
          <w:tab w:val="left" w:pos="142"/>
        </w:tabs>
        <w:spacing w:after="120" w:line="276" w:lineRule="auto"/>
        <w:ind w:firstLine="709"/>
      </w:pPr>
      <w:r>
        <w:rPr>
          <w:sz w:val="28"/>
          <w:szCs w:val="28"/>
        </w:rPr>
        <w:t xml:space="preserve">где N – количество показателей (индикаторов) Программы; </w:t>
      </w:r>
    </w:p>
    <w:p w:rsidR="00545CC8" w:rsidRDefault="00545CC8" w:rsidP="00392B0C">
      <w:pPr>
        <w:spacing w:after="120" w:line="276" w:lineRule="auto"/>
        <w:ind w:firstLine="709"/>
        <w:jc w:val="both"/>
      </w:pPr>
      <w:r>
        <w:object w:dxaOrig="771" w:dyaOrig="355">
          <v:shape id="_x0000_i1026" type="#_x0000_t75" style="width:38pt;height:18pt" o:ole="" filled="t">
            <v:fill color2="black"/>
            <v:imagedata r:id="rId10" o:title=""/>
          </v:shape>
          <o:OLEObject Type="Embed" ProgID="Equation.3" ShapeID="_x0000_i1026" DrawAspect="Content" ObjectID="_1541507956" r:id="rId11"/>
        </w:object>
      </w:r>
      <w:r>
        <w:rPr>
          <w:sz w:val="28"/>
          <w:szCs w:val="28"/>
        </w:rPr>
        <w:t xml:space="preserve"> – плановое значение n-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показателя (индикатора);</w:t>
      </w:r>
    </w:p>
    <w:p w:rsidR="00545CC8" w:rsidRDefault="00545CC8" w:rsidP="00392B0C">
      <w:pPr>
        <w:spacing w:after="120" w:line="276" w:lineRule="auto"/>
        <w:ind w:firstLine="709"/>
        <w:jc w:val="both"/>
      </w:pPr>
      <w:r>
        <w:object w:dxaOrig="764" w:dyaOrig="355">
          <v:shape id="_x0000_i1027" type="#_x0000_t75" style="width:38pt;height:18pt" o:ole="" filled="t">
            <v:fill color2="black"/>
            <v:imagedata r:id="rId12" o:title=""/>
          </v:shape>
          <o:OLEObject Type="Embed" ProgID="Equation.3" ShapeID="_x0000_i1027" DrawAspect="Content" ObjectID="_1541507957" r:id="rId13"/>
        </w:object>
      </w:r>
      <w:r>
        <w:rPr>
          <w:sz w:val="28"/>
          <w:szCs w:val="28"/>
        </w:rPr>
        <w:t>– значение n-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показателя (индикатора) на конец отчетного года;</w:t>
      </w:r>
    </w:p>
    <w:p w:rsidR="00545CC8" w:rsidRDefault="00545CC8" w:rsidP="00392B0C">
      <w:pPr>
        <w:spacing w:after="120" w:line="276" w:lineRule="auto"/>
        <w:ind w:firstLine="709"/>
        <w:jc w:val="both"/>
      </w:pPr>
      <w:r>
        <w:object w:dxaOrig="743" w:dyaOrig="302">
          <v:shape id="_x0000_i1028" type="#_x0000_t75" style="width:37.5pt;height:15pt" o:ole="" filled="t">
            <v:fill color2="black"/>
            <v:imagedata r:id="rId14" o:title=""/>
          </v:shape>
          <o:OLEObject Type="Embed" ProgID="Equation.3" ShapeID="_x0000_i1028" DrawAspect="Content" ObjectID="_1541507958" r:id="rId15"/>
        </w:object>
      </w:r>
      <w:r>
        <w:rPr>
          <w:sz w:val="28"/>
          <w:szCs w:val="28"/>
        </w:rPr>
        <w:t xml:space="preserve"> – плановая сумма финансирования по Программе;</w:t>
      </w:r>
    </w:p>
    <w:p w:rsidR="00545CC8" w:rsidRDefault="00545CC8" w:rsidP="00392B0C">
      <w:pPr>
        <w:spacing w:after="120" w:line="276" w:lineRule="auto"/>
        <w:ind w:firstLine="709"/>
        <w:jc w:val="both"/>
        <w:rPr>
          <w:sz w:val="28"/>
          <w:szCs w:val="28"/>
        </w:rPr>
      </w:pPr>
      <w:r>
        <w:object w:dxaOrig="736" w:dyaOrig="302">
          <v:shape id="_x0000_i1029" type="#_x0000_t75" style="width:37pt;height:15pt" o:ole="" filled="t">
            <v:fill color2="black"/>
            <v:imagedata r:id="rId16" o:title=""/>
          </v:shape>
          <o:OLEObject Type="Embed" ProgID="Equation.3" ShapeID="_x0000_i1029" DrawAspect="Content" ObjectID="_1541507959" r:id="rId17"/>
        </w:object>
      </w:r>
      <w:r>
        <w:rPr>
          <w:sz w:val="28"/>
          <w:szCs w:val="28"/>
        </w:rPr>
        <w:t>– сумма фактически произведенных расходов на реализацию мероприятий Программы на конец отчетного года.</w:t>
      </w:r>
    </w:p>
    <w:p w:rsidR="00545CC8" w:rsidRDefault="00545CC8" w:rsidP="00392B0C">
      <w:pPr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545CC8" w:rsidRDefault="00545CC8" w:rsidP="00392B0C">
      <w:pPr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</w:t>
      </w:r>
    </w:p>
    <w:p w:rsidR="00AE721D" w:rsidRDefault="00AE721D">
      <w:pPr>
        <w:sectPr w:rsidR="00AE721D" w:rsidSect="00C930C8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AE721D" w:rsidRDefault="00AE721D">
      <w:pPr>
        <w:pStyle w:val="ConsPlusNormal"/>
        <w:widowControl/>
        <w:ind w:left="9639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542B51" w:rsidRDefault="00AE721D">
      <w:pPr>
        <w:pStyle w:val="ConsPlusNormal"/>
        <w:widowControl/>
        <w:ind w:left="963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«Развитие    автомобильных дорог </w:t>
      </w:r>
      <w:r w:rsidR="00165E9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542B51">
        <w:rPr>
          <w:rFonts w:ascii="Times New Roman" w:hAnsi="Times New Roman" w:cs="Times New Roman"/>
          <w:sz w:val="24"/>
          <w:szCs w:val="24"/>
        </w:rPr>
        <w:t xml:space="preserve">Черновского сельсовета </w:t>
      </w:r>
      <w:proofErr w:type="spellStart"/>
      <w:r w:rsidR="00542B51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542B5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AE721D" w:rsidRDefault="00AE721D">
      <w:pPr>
        <w:pStyle w:val="ConsPlusNormal"/>
        <w:widowControl/>
        <w:ind w:left="963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201</w:t>
      </w:r>
      <w:r w:rsidR="00165E9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165E9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  <w:r w:rsidR="00542B51">
        <w:rPr>
          <w:rFonts w:ascii="Times New Roman" w:hAnsi="Times New Roman" w:cs="Times New Roman"/>
          <w:sz w:val="24"/>
          <w:szCs w:val="24"/>
        </w:rPr>
        <w:t>»</w:t>
      </w:r>
    </w:p>
    <w:p w:rsidR="00AE721D" w:rsidRDefault="00AE721D">
      <w:pPr>
        <w:pStyle w:val="ConsPlusNormal"/>
        <w:widowControl/>
        <w:ind w:left="9639" w:firstLine="0"/>
        <w:rPr>
          <w:rFonts w:ascii="Times New Roman" w:hAnsi="Times New Roman" w:cs="Times New Roman"/>
          <w:sz w:val="28"/>
          <w:szCs w:val="28"/>
        </w:rPr>
      </w:pPr>
    </w:p>
    <w:p w:rsidR="003809A5" w:rsidRDefault="003809A5" w:rsidP="003809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мероприятий </w:t>
      </w:r>
    </w:p>
    <w:p w:rsidR="003809A5" w:rsidRDefault="003809A5" w:rsidP="003809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 «Развитие    автомобильных дорог </w:t>
      </w:r>
      <w:r w:rsidR="00165E9A">
        <w:rPr>
          <w:b/>
          <w:sz w:val="28"/>
          <w:szCs w:val="28"/>
        </w:rPr>
        <w:t xml:space="preserve"> на территории </w:t>
      </w:r>
      <w:r w:rsidR="00542B51">
        <w:rPr>
          <w:b/>
          <w:sz w:val="28"/>
          <w:szCs w:val="28"/>
        </w:rPr>
        <w:t xml:space="preserve">Черновского сельсовета </w:t>
      </w:r>
      <w:proofErr w:type="spellStart"/>
      <w:r w:rsidR="00542B51">
        <w:rPr>
          <w:b/>
          <w:sz w:val="28"/>
          <w:szCs w:val="28"/>
        </w:rPr>
        <w:t>Кочковского</w:t>
      </w:r>
      <w:proofErr w:type="spellEnd"/>
      <w:r w:rsidR="00542B51">
        <w:rPr>
          <w:b/>
          <w:sz w:val="28"/>
          <w:szCs w:val="28"/>
        </w:rPr>
        <w:t xml:space="preserve"> района Новосибирской области</w:t>
      </w:r>
      <w:r>
        <w:rPr>
          <w:b/>
          <w:sz w:val="28"/>
          <w:szCs w:val="28"/>
        </w:rPr>
        <w:t xml:space="preserve"> на 201</w:t>
      </w:r>
      <w:r w:rsidR="00165E9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-201</w:t>
      </w:r>
      <w:r w:rsidR="00165E9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годы»</w:t>
      </w:r>
    </w:p>
    <w:p w:rsidR="003809A5" w:rsidRDefault="003809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21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834"/>
        <w:gridCol w:w="2969"/>
        <w:gridCol w:w="1276"/>
        <w:gridCol w:w="1275"/>
        <w:gridCol w:w="1134"/>
        <w:gridCol w:w="1134"/>
        <w:gridCol w:w="1134"/>
        <w:gridCol w:w="1497"/>
      </w:tblGrid>
      <w:tr w:rsidR="00753E4C" w:rsidTr="000E5B3F">
        <w:trPr>
          <w:cantSplit/>
          <w:trHeight w:val="36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4C" w:rsidRDefault="00753E4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4C" w:rsidRDefault="00753E4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3E4C" w:rsidRDefault="00753E4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D59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 (соисполнители)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4C" w:rsidRDefault="00753E4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753E4C" w:rsidRDefault="00753E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-нения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4C" w:rsidRDefault="00753E4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4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4C" w:rsidRDefault="00753E4C" w:rsidP="000E5B3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годам (тыс. рублей)</w:t>
            </w:r>
          </w:p>
        </w:tc>
      </w:tr>
      <w:tr w:rsidR="00302D59" w:rsidTr="000E5B3F">
        <w:trPr>
          <w:cantSplit/>
          <w:trHeight w:val="24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D59" w:rsidRDefault="00302D5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D59" w:rsidRDefault="00302D5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D59" w:rsidRDefault="00302D5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D59" w:rsidRDefault="00302D5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D59" w:rsidRDefault="00302D5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D59" w:rsidRDefault="00302D59" w:rsidP="00165E9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65E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D59" w:rsidRDefault="00302D59" w:rsidP="00165E9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65E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D59" w:rsidRDefault="00302D59" w:rsidP="00165E9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65E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D59" w:rsidRDefault="00753E4C" w:rsidP="00753E4C">
            <w:pPr>
              <w:pStyle w:val="ConsPlusNormal"/>
              <w:snapToGrid w:val="0"/>
              <w:ind w:firstLine="1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302D59" w:rsidTr="000E5B3F">
        <w:trPr>
          <w:cantSplit/>
          <w:trHeight w:val="10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D59" w:rsidRDefault="00302D59" w:rsidP="00302D5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B0C" w:rsidRDefault="00302D59" w:rsidP="00302D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дорог в</w:t>
            </w:r>
            <w:r w:rsidR="00B34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2D59" w:rsidRDefault="00542B51" w:rsidP="00542B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укреево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Плесо,</w:t>
            </w:r>
            <w:r w:rsidR="00392B0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="00392B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Большевистская,Советская</w:t>
            </w:r>
            <w:proofErr w:type="spellEnd"/>
            <w:r w:rsidR="00302D5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E4C" w:rsidRDefault="00302D59" w:rsidP="00753E4C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92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2B51">
              <w:rPr>
                <w:rFonts w:ascii="Times New Roman" w:hAnsi="Times New Roman" w:cs="Times New Roman"/>
                <w:sz w:val="28"/>
                <w:szCs w:val="28"/>
              </w:rPr>
              <w:t>Черновского сельсовета</w:t>
            </w:r>
          </w:p>
          <w:p w:rsidR="00302D59" w:rsidRDefault="00302D59" w:rsidP="00753E4C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D59" w:rsidRPr="00545CC8" w:rsidRDefault="00302D5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D59" w:rsidRPr="00545CC8" w:rsidRDefault="00302D59" w:rsidP="00165E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CC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65E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45CC8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165E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45CC8">
              <w:rPr>
                <w:rFonts w:ascii="Times New Roman" w:hAnsi="Times New Roman" w:cs="Times New Roman"/>
                <w:sz w:val="28"/>
                <w:szCs w:val="28"/>
              </w:rPr>
              <w:br/>
              <w:t>годы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E9A" w:rsidRDefault="00165E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9A" w:rsidRDefault="00165E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165E9A" w:rsidRDefault="00165E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9A" w:rsidRPr="00542B51" w:rsidRDefault="00165E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D59" w:rsidRDefault="00165E9A" w:rsidP="00392B0C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3019,6</w:t>
            </w:r>
          </w:p>
          <w:p w:rsidR="00165E9A" w:rsidRPr="00545CC8" w:rsidRDefault="00165E9A" w:rsidP="00392B0C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D59" w:rsidRDefault="00165E9A" w:rsidP="00392B0C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4863,4</w:t>
            </w:r>
          </w:p>
          <w:p w:rsidR="00165E9A" w:rsidRPr="00545CC8" w:rsidRDefault="00165E9A" w:rsidP="00392B0C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D59" w:rsidRDefault="00165E9A" w:rsidP="00392B0C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4951,1</w:t>
            </w:r>
          </w:p>
          <w:p w:rsidR="00165E9A" w:rsidRPr="00545CC8" w:rsidRDefault="00165E9A" w:rsidP="00392B0C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260,6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D59" w:rsidRDefault="00165E9A" w:rsidP="00392B0C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12834,1</w:t>
            </w:r>
          </w:p>
          <w:p w:rsidR="00165E9A" w:rsidRPr="000E5B3F" w:rsidRDefault="00165E9A" w:rsidP="00392B0C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675,5</w:t>
            </w:r>
          </w:p>
        </w:tc>
      </w:tr>
      <w:tr w:rsidR="00753E4C" w:rsidTr="000E5B3F">
        <w:trPr>
          <w:cantSplit/>
          <w:trHeight w:val="10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E4C" w:rsidRDefault="00753E4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E4C" w:rsidRDefault="00602C95" w:rsidP="00302D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E4C" w:rsidRDefault="00753E4C">
            <w:pPr>
              <w:pStyle w:val="ConsPlusNormal"/>
              <w:widowControl/>
              <w:snapToGrid w:val="0"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E4C" w:rsidRDefault="00753E4C" w:rsidP="008F150D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Отсыпка </w:t>
            </w:r>
            <w:r w:rsidR="000E5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дорог </w:t>
            </w:r>
            <w:r w:rsidR="008F150D">
              <w:rPr>
                <w:rFonts w:ascii="Times New Roman" w:hAnsi="Times New Roman" w:cs="Times New Roman"/>
                <w:sz w:val="28"/>
                <w:szCs w:val="28"/>
              </w:rPr>
              <w:t>щебнем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E4C" w:rsidRDefault="00753E4C" w:rsidP="00D22C03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8F150D">
              <w:rPr>
                <w:rFonts w:ascii="Times New Roman" w:hAnsi="Times New Roman" w:cs="Times New Roman"/>
                <w:sz w:val="28"/>
                <w:szCs w:val="28"/>
              </w:rPr>
              <w:t>Черновского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53E4C" w:rsidRDefault="00753E4C" w:rsidP="008F150D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F150D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ЖКХ «</w:t>
            </w:r>
            <w:r w:rsidR="008F150D">
              <w:rPr>
                <w:rFonts w:ascii="Times New Roman" w:hAnsi="Times New Roman" w:cs="Times New Roman"/>
                <w:sz w:val="28"/>
                <w:szCs w:val="28"/>
              </w:rPr>
              <w:t>Черновское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3E4C" w:rsidRPr="00545CC8" w:rsidRDefault="00753E4C" w:rsidP="00D22C0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E4C" w:rsidRPr="00545CC8" w:rsidRDefault="00753E4C" w:rsidP="00165E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CC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65E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45CC8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165E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45CC8">
              <w:rPr>
                <w:rFonts w:ascii="Times New Roman" w:hAnsi="Times New Roman" w:cs="Times New Roman"/>
                <w:sz w:val="28"/>
                <w:szCs w:val="28"/>
              </w:rPr>
              <w:br/>
              <w:t>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3E4C" w:rsidRPr="00545CC8" w:rsidRDefault="00753E4C" w:rsidP="00D22C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E4C" w:rsidRPr="00545CC8" w:rsidRDefault="008F150D" w:rsidP="008F15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3E4C" w:rsidRDefault="008F150D" w:rsidP="000E5B3F">
            <w:pPr>
              <w:pStyle w:val="ConsPlusNormal"/>
              <w:snapToGrid w:val="0"/>
              <w:spacing w:line="276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3E4C" w:rsidRDefault="008F150D" w:rsidP="000E5B3F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3E4C" w:rsidRDefault="008F150D" w:rsidP="000E5B3F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E4C" w:rsidRPr="000E5B3F" w:rsidRDefault="008F150D" w:rsidP="000E5B3F">
            <w:pPr>
              <w:pStyle w:val="ConsPlusNormal"/>
              <w:snapToGrid w:val="0"/>
              <w:spacing w:line="276" w:lineRule="auto"/>
              <w:ind w:firstLine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300,0</w:t>
            </w:r>
          </w:p>
        </w:tc>
      </w:tr>
      <w:tr w:rsidR="000E5B3F" w:rsidTr="000E5B3F">
        <w:trPr>
          <w:cantSplit/>
          <w:trHeight w:val="7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B3F" w:rsidRDefault="000E5B3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B3F" w:rsidRDefault="000E5B3F" w:rsidP="00753E4C">
            <w:pPr>
              <w:pStyle w:val="ConsPlusNormal"/>
              <w:widowControl/>
              <w:snapToGrid w:val="0"/>
              <w:ind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E4C">
              <w:rPr>
                <w:rFonts w:ascii="Times New Roman" w:hAnsi="Times New Roman" w:cs="Times New Roman"/>
                <w:sz w:val="28"/>
                <w:szCs w:val="28"/>
              </w:rPr>
              <w:t>Очистка дорог от снега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50D" w:rsidRDefault="008F150D" w:rsidP="008F150D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Черновского сельсовета, </w:t>
            </w:r>
          </w:p>
          <w:p w:rsidR="000E5B3F" w:rsidRDefault="008F150D" w:rsidP="008F150D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ЖКХ «Черновское»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5B3F" w:rsidRPr="00545CC8" w:rsidRDefault="000E5B3F" w:rsidP="00D22C0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B3F" w:rsidRPr="00545CC8" w:rsidRDefault="000E5B3F" w:rsidP="00165E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CC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65E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45CC8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165E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45CC8">
              <w:rPr>
                <w:rFonts w:ascii="Times New Roman" w:hAnsi="Times New Roman" w:cs="Times New Roman"/>
                <w:sz w:val="28"/>
                <w:szCs w:val="28"/>
              </w:rPr>
              <w:br/>
              <w:t>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5B3F" w:rsidRPr="00545CC8" w:rsidRDefault="000E5B3F" w:rsidP="00D22C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B3F" w:rsidRPr="00545CC8" w:rsidRDefault="008F150D" w:rsidP="00D22C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5B3F" w:rsidRDefault="008F150D" w:rsidP="00165E9A">
            <w:pPr>
              <w:pStyle w:val="ConsPlusNormal"/>
              <w:snapToGrid w:val="0"/>
              <w:spacing w:line="276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165E9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5B3F" w:rsidRDefault="008F150D" w:rsidP="00165E9A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453,</w:t>
            </w:r>
            <w:r w:rsidR="00165E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5B3F" w:rsidRDefault="008F150D" w:rsidP="0039414C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B3F" w:rsidRPr="000E5B3F" w:rsidRDefault="00F20B40" w:rsidP="00165E9A">
            <w:pPr>
              <w:pStyle w:val="ConsPlusNormal"/>
              <w:snapToGrid w:val="0"/>
              <w:spacing w:line="276" w:lineRule="auto"/>
              <w:ind w:firstLine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1458,</w:t>
            </w:r>
            <w:r w:rsidR="00165E9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E5B3F" w:rsidTr="000E5B3F">
        <w:trPr>
          <w:cantSplit/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B3F" w:rsidRDefault="000E5B3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B3F" w:rsidRPr="00753E4C" w:rsidRDefault="008F150D" w:rsidP="00753E4C">
            <w:pPr>
              <w:pStyle w:val="ConsPlusNormal"/>
              <w:widowControl/>
              <w:snapToGrid w:val="0"/>
              <w:ind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Ямочный ремонт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50D" w:rsidRDefault="008F150D" w:rsidP="008F150D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Черновского сельсовета, </w:t>
            </w:r>
          </w:p>
          <w:p w:rsidR="000E5B3F" w:rsidRDefault="008F150D" w:rsidP="008F150D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ЖКХ «Черновское»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5B3F" w:rsidRPr="00545CC8" w:rsidRDefault="000E5B3F" w:rsidP="00D22C0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B3F" w:rsidRPr="00545CC8" w:rsidRDefault="000E5B3F" w:rsidP="00165E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CC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65E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45CC8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165E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45CC8">
              <w:rPr>
                <w:rFonts w:ascii="Times New Roman" w:hAnsi="Times New Roman" w:cs="Times New Roman"/>
                <w:sz w:val="28"/>
                <w:szCs w:val="28"/>
              </w:rPr>
              <w:br/>
              <w:t>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5B3F" w:rsidRPr="00545CC8" w:rsidRDefault="000E5B3F" w:rsidP="00D22C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B3F" w:rsidRPr="00545CC8" w:rsidRDefault="008F150D" w:rsidP="00D22C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5B3F" w:rsidRDefault="00165E9A" w:rsidP="00165E9A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5B3F" w:rsidRDefault="00165E9A" w:rsidP="00165E9A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5B3F" w:rsidRDefault="00165E9A" w:rsidP="00165E9A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B3F" w:rsidRPr="000E5B3F" w:rsidRDefault="00165E9A" w:rsidP="000E5B3F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2156,7</w:t>
            </w:r>
            <w:bookmarkStart w:id="0" w:name="_GoBack"/>
            <w:bookmarkEnd w:id="0"/>
          </w:p>
        </w:tc>
      </w:tr>
      <w:tr w:rsidR="000E5B3F" w:rsidTr="000E5B3F">
        <w:trPr>
          <w:cantSplit/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B3F" w:rsidRDefault="000E5B3F" w:rsidP="00D22C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50D" w:rsidRDefault="008F150D" w:rsidP="00D22C03">
            <w:pPr>
              <w:pStyle w:val="ConsPlusNormal"/>
              <w:widowControl/>
              <w:snapToGrid w:val="0"/>
              <w:ind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Услуги:</w:t>
            </w:r>
          </w:p>
          <w:p w:rsidR="008F150D" w:rsidRDefault="008F150D" w:rsidP="00D22C03">
            <w:pPr>
              <w:pStyle w:val="ConsPlusNormal"/>
              <w:widowControl/>
              <w:snapToGrid w:val="0"/>
              <w:ind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технической инвентаризации, </w:t>
            </w:r>
          </w:p>
          <w:p w:rsidR="008F150D" w:rsidRDefault="008F150D" w:rsidP="00D22C03">
            <w:pPr>
              <w:pStyle w:val="ConsPlusNormal"/>
              <w:widowControl/>
              <w:snapToGrid w:val="0"/>
              <w:ind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ходом ремонта дорог,</w:t>
            </w:r>
          </w:p>
          <w:p w:rsidR="000E5B3F" w:rsidRDefault="008F150D" w:rsidP="00D22C03">
            <w:pPr>
              <w:pStyle w:val="ConsPlusNormal"/>
              <w:widowControl/>
              <w:snapToGrid w:val="0"/>
              <w:ind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проектно-сметной документации</w:t>
            </w:r>
          </w:p>
          <w:p w:rsidR="008F150D" w:rsidRPr="00753E4C" w:rsidRDefault="008F150D" w:rsidP="00D22C03">
            <w:pPr>
              <w:pStyle w:val="ConsPlusNormal"/>
              <w:widowControl/>
              <w:snapToGrid w:val="0"/>
              <w:ind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50D" w:rsidRDefault="008F150D" w:rsidP="008F150D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Черновского сельсовета</w:t>
            </w:r>
          </w:p>
          <w:p w:rsidR="000E5B3F" w:rsidRDefault="000E5B3F" w:rsidP="008F150D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5B3F" w:rsidRPr="00545CC8" w:rsidRDefault="000E5B3F" w:rsidP="00D22C0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B3F" w:rsidRPr="00545CC8" w:rsidRDefault="000E5B3F" w:rsidP="00D22C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CC8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  <w:r w:rsidRPr="00545CC8">
              <w:rPr>
                <w:rFonts w:ascii="Times New Roman" w:hAnsi="Times New Roman" w:cs="Times New Roman"/>
                <w:sz w:val="28"/>
                <w:szCs w:val="28"/>
              </w:rPr>
              <w:br/>
              <w:t>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5B3F" w:rsidRPr="00545CC8" w:rsidRDefault="000E5B3F" w:rsidP="00D22C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B3F" w:rsidRPr="00545CC8" w:rsidRDefault="008F150D" w:rsidP="00D22C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5B3F" w:rsidRDefault="00165E9A" w:rsidP="000E5B3F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5B3F" w:rsidRDefault="009A7936" w:rsidP="000E5B3F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150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5B3F" w:rsidRDefault="009A7936" w:rsidP="000E5B3F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150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B3F" w:rsidRPr="000E5B3F" w:rsidRDefault="00165E9A" w:rsidP="00165E9A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300,0</w:t>
            </w:r>
          </w:p>
        </w:tc>
      </w:tr>
      <w:tr w:rsidR="009D0ECF" w:rsidTr="000E5B3F">
        <w:trPr>
          <w:cantSplit/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ECF" w:rsidRDefault="009D0ECF" w:rsidP="00D22C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ECF" w:rsidRDefault="009D0ECF" w:rsidP="00D22C03">
            <w:pPr>
              <w:pStyle w:val="ConsPlusNormal"/>
              <w:widowControl/>
              <w:snapToGrid w:val="0"/>
              <w:ind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безопасности дорожного движения на территории Черновского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ECF" w:rsidRDefault="009D0ECF" w:rsidP="009D0ECF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Черновского сельсовета</w:t>
            </w:r>
          </w:p>
          <w:p w:rsidR="009D0ECF" w:rsidRDefault="009D0ECF" w:rsidP="008F150D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ECF" w:rsidRPr="00545CC8" w:rsidRDefault="009D0ECF" w:rsidP="00165E9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65E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165E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ECF" w:rsidRPr="00545CC8" w:rsidRDefault="009D0ECF" w:rsidP="00D22C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D0ECF" w:rsidRDefault="00165E9A" w:rsidP="000E5B3F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D0ECF" w:rsidRDefault="009D0ECF" w:rsidP="000E5B3F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D0ECF" w:rsidRDefault="009D0ECF" w:rsidP="000E5B3F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CF" w:rsidRDefault="00165E9A" w:rsidP="000E5B3F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390,</w:t>
            </w:r>
            <w:r w:rsidR="009D0EC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E5B3F" w:rsidTr="000E5B3F">
        <w:trPr>
          <w:cantSplit/>
          <w:trHeight w:val="3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B3F" w:rsidRPr="000E5B3F" w:rsidRDefault="000E5B3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B3F" w:rsidRPr="000E5B3F" w:rsidRDefault="000E5B3F" w:rsidP="00753E4C">
            <w:pPr>
              <w:pStyle w:val="ConsPlusNormal"/>
              <w:widowControl/>
              <w:snapToGrid w:val="0"/>
              <w:ind w:right="-7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B3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B3F" w:rsidRDefault="000E5B3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5B3F" w:rsidRPr="00545CC8" w:rsidRDefault="000E5B3F" w:rsidP="00E0653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5B3F" w:rsidRPr="00545CC8" w:rsidRDefault="000E5B3F" w:rsidP="00E0653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5B3F" w:rsidRPr="000E5B3F" w:rsidRDefault="00165E9A" w:rsidP="009D0ECF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5B3F" w:rsidRPr="000E5B3F" w:rsidRDefault="00165E9A" w:rsidP="009D0ECF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5B3F" w:rsidRPr="000E5B3F" w:rsidRDefault="00165E9A" w:rsidP="000E5B3F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6685,2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B3F" w:rsidRPr="000E5B3F" w:rsidRDefault="00165E9A" w:rsidP="000E5B3F">
            <w:pPr>
              <w:pStyle w:val="ConsPlusNormal"/>
              <w:snapToGrid w:val="0"/>
              <w:spacing w:line="276" w:lineRule="auto"/>
              <w:ind w:firstLine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18114,7</w:t>
            </w:r>
          </w:p>
        </w:tc>
      </w:tr>
    </w:tbl>
    <w:p w:rsidR="00AE721D" w:rsidRDefault="00AE721D">
      <w:pPr>
        <w:ind w:left="12744"/>
        <w:jc w:val="center"/>
        <w:rPr>
          <w:sz w:val="24"/>
          <w:szCs w:val="24"/>
        </w:rPr>
      </w:pPr>
    </w:p>
    <w:p w:rsidR="00AE721D" w:rsidRDefault="00AE721D">
      <w:pPr>
        <w:ind w:left="12744"/>
        <w:jc w:val="center"/>
        <w:rPr>
          <w:sz w:val="24"/>
          <w:szCs w:val="24"/>
        </w:rPr>
      </w:pPr>
    </w:p>
    <w:p w:rsidR="00AE721D" w:rsidRDefault="00AE721D">
      <w:pPr>
        <w:ind w:left="12744"/>
        <w:jc w:val="center"/>
        <w:rPr>
          <w:sz w:val="24"/>
          <w:szCs w:val="24"/>
        </w:rPr>
      </w:pPr>
    </w:p>
    <w:p w:rsidR="00AE721D" w:rsidRDefault="00AE721D">
      <w:pPr>
        <w:rPr>
          <w:sz w:val="24"/>
          <w:szCs w:val="24"/>
        </w:rPr>
      </w:pPr>
    </w:p>
    <w:p w:rsidR="00AE721D" w:rsidRDefault="00AE721D">
      <w:pPr>
        <w:rPr>
          <w:sz w:val="24"/>
          <w:szCs w:val="24"/>
        </w:rPr>
      </w:pPr>
    </w:p>
    <w:p w:rsidR="00AE721D" w:rsidRDefault="00AE721D">
      <w:pPr>
        <w:rPr>
          <w:sz w:val="24"/>
          <w:szCs w:val="24"/>
        </w:rPr>
      </w:pPr>
    </w:p>
    <w:p w:rsidR="00AE721D" w:rsidRDefault="00AE721D">
      <w:pPr>
        <w:rPr>
          <w:sz w:val="24"/>
          <w:szCs w:val="24"/>
        </w:rPr>
      </w:pPr>
    </w:p>
    <w:p w:rsidR="00DD59A9" w:rsidRDefault="00DD59A9">
      <w:pPr>
        <w:rPr>
          <w:sz w:val="24"/>
          <w:szCs w:val="24"/>
        </w:rPr>
      </w:pPr>
    </w:p>
    <w:p w:rsidR="00DD59A9" w:rsidRDefault="00DD59A9">
      <w:pPr>
        <w:rPr>
          <w:sz w:val="24"/>
          <w:szCs w:val="24"/>
        </w:rPr>
      </w:pPr>
    </w:p>
    <w:p w:rsidR="00DD59A9" w:rsidRDefault="00DD59A9" w:rsidP="00322E9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21D" w:rsidRPr="003809A5" w:rsidRDefault="00AE721D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E5B3F">
        <w:rPr>
          <w:sz w:val="24"/>
          <w:szCs w:val="24"/>
        </w:rPr>
        <w:t xml:space="preserve">                </w:t>
      </w:r>
    </w:p>
    <w:sectPr w:rsidR="00AE721D" w:rsidRPr="003809A5" w:rsidSect="000E5B3F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765" w:right="1134" w:bottom="360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A7A" w:rsidRDefault="00D67A7A">
      <w:r>
        <w:separator/>
      </w:r>
    </w:p>
  </w:endnote>
  <w:endnote w:type="continuationSeparator" w:id="0">
    <w:p w:rsidR="00D67A7A" w:rsidRDefault="00D6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21D" w:rsidRDefault="00AE72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21D" w:rsidRDefault="00AE721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21D" w:rsidRDefault="00AE72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A7A" w:rsidRDefault="00D67A7A">
      <w:r>
        <w:separator/>
      </w:r>
    </w:p>
  </w:footnote>
  <w:footnote w:type="continuationSeparator" w:id="0">
    <w:p w:rsidR="00D67A7A" w:rsidRDefault="00D6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21D" w:rsidRDefault="00AE721D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21D" w:rsidRDefault="00AE72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sz w:val="28"/>
        <w:szCs w:val="28"/>
        <w:lang w:eastAsia="ru-RU"/>
      </w:r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6E"/>
    <w:rsid w:val="000050BD"/>
    <w:rsid w:val="0001256D"/>
    <w:rsid w:val="00082650"/>
    <w:rsid w:val="000E124F"/>
    <w:rsid w:val="000E5B3F"/>
    <w:rsid w:val="000E6761"/>
    <w:rsid w:val="00101328"/>
    <w:rsid w:val="00165E9A"/>
    <w:rsid w:val="00173B6E"/>
    <w:rsid w:val="001B3210"/>
    <w:rsid w:val="00201BB9"/>
    <w:rsid w:val="002308F3"/>
    <w:rsid w:val="00230FEA"/>
    <w:rsid w:val="00252E8D"/>
    <w:rsid w:val="00262680"/>
    <w:rsid w:val="002706AF"/>
    <w:rsid w:val="002A76EA"/>
    <w:rsid w:val="002B2C78"/>
    <w:rsid w:val="002B33EC"/>
    <w:rsid w:val="002C12F6"/>
    <w:rsid w:val="002D3172"/>
    <w:rsid w:val="00302D59"/>
    <w:rsid w:val="00322E97"/>
    <w:rsid w:val="003809A5"/>
    <w:rsid w:val="0038373A"/>
    <w:rsid w:val="0038538A"/>
    <w:rsid w:val="00392B0C"/>
    <w:rsid w:val="0039414C"/>
    <w:rsid w:val="0040059A"/>
    <w:rsid w:val="004311B6"/>
    <w:rsid w:val="0043646D"/>
    <w:rsid w:val="005106D0"/>
    <w:rsid w:val="00525937"/>
    <w:rsid w:val="00542B51"/>
    <w:rsid w:val="00545CC8"/>
    <w:rsid w:val="005F0539"/>
    <w:rsid w:val="00602C95"/>
    <w:rsid w:val="006A35BE"/>
    <w:rsid w:val="00707467"/>
    <w:rsid w:val="00753E4C"/>
    <w:rsid w:val="007D1D22"/>
    <w:rsid w:val="007E3CBD"/>
    <w:rsid w:val="008021B4"/>
    <w:rsid w:val="0080398E"/>
    <w:rsid w:val="00817F55"/>
    <w:rsid w:val="00857C9A"/>
    <w:rsid w:val="00866BFB"/>
    <w:rsid w:val="00883272"/>
    <w:rsid w:val="008E7C1D"/>
    <w:rsid w:val="008F150D"/>
    <w:rsid w:val="009049FF"/>
    <w:rsid w:val="00950725"/>
    <w:rsid w:val="009969F4"/>
    <w:rsid w:val="009A7936"/>
    <w:rsid w:val="009B3CAE"/>
    <w:rsid w:val="009C672E"/>
    <w:rsid w:val="009D0ECF"/>
    <w:rsid w:val="00A00E2B"/>
    <w:rsid w:val="00A04053"/>
    <w:rsid w:val="00A278B6"/>
    <w:rsid w:val="00A77F27"/>
    <w:rsid w:val="00A92227"/>
    <w:rsid w:val="00AC51F1"/>
    <w:rsid w:val="00AE721D"/>
    <w:rsid w:val="00B345AD"/>
    <w:rsid w:val="00BB5F4C"/>
    <w:rsid w:val="00BC552F"/>
    <w:rsid w:val="00BE3EFA"/>
    <w:rsid w:val="00BF723C"/>
    <w:rsid w:val="00C04C6C"/>
    <w:rsid w:val="00C71AEC"/>
    <w:rsid w:val="00C930C8"/>
    <w:rsid w:val="00CA017A"/>
    <w:rsid w:val="00D22C03"/>
    <w:rsid w:val="00D3211F"/>
    <w:rsid w:val="00D67A7A"/>
    <w:rsid w:val="00DD59A9"/>
    <w:rsid w:val="00E0653E"/>
    <w:rsid w:val="00E25E12"/>
    <w:rsid w:val="00E51D7A"/>
    <w:rsid w:val="00E63468"/>
    <w:rsid w:val="00E67680"/>
    <w:rsid w:val="00E93757"/>
    <w:rsid w:val="00E94C43"/>
    <w:rsid w:val="00ED5340"/>
    <w:rsid w:val="00F03FD4"/>
    <w:rsid w:val="00F20B40"/>
    <w:rsid w:val="00F35F8E"/>
    <w:rsid w:val="00FC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1134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  <w:sz w:val="24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2z0">
    <w:name w:val="WW8Num12z0"/>
    <w:rPr>
      <w:rFonts w:ascii="Symbol" w:eastAsia="Times New Roman" w:hAnsi="Symbol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eastAsia="Times New Roman" w:hAnsi="Symbol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19z0">
    <w:name w:val="WW8Num19z0"/>
    <w:rPr>
      <w:rFonts w:ascii="Times New Roman" w:hAnsi="Times New Roman" w:cs="Times New Roman"/>
      <w:i w:val="0"/>
    </w:rPr>
  </w:style>
  <w:style w:type="character" w:customStyle="1" w:styleId="10">
    <w:name w:val="Основной шрифт абзаца1"/>
  </w:style>
  <w:style w:type="character" w:customStyle="1" w:styleId="a3">
    <w:name w:val="Знак Знак"/>
    <w:rPr>
      <w:sz w:val="24"/>
      <w:lang w:val="en-US" w:eastAsia="ar-SA" w:bidi="ar-SA"/>
    </w:rPr>
  </w:style>
  <w:style w:type="character" w:customStyle="1" w:styleId="a4">
    <w:name w:val="Знак Знак"/>
    <w:rPr>
      <w:sz w:val="24"/>
      <w:lang w:val="en-US"/>
    </w:rPr>
  </w:style>
  <w:style w:type="character" w:styleId="a5">
    <w:name w:val="page number"/>
    <w:basedOn w:val="10"/>
  </w:style>
  <w:style w:type="character" w:customStyle="1" w:styleId="a6">
    <w:name w:val="Без интервала Знак"/>
    <w:rPr>
      <w:sz w:val="24"/>
      <w:szCs w:val="24"/>
      <w:lang w:val="ru-RU" w:eastAsia="ar-SA" w:bidi="ar-SA"/>
    </w:rPr>
  </w:style>
  <w:style w:type="character" w:styleId="a7">
    <w:name w:val="Strong"/>
    <w:qFormat/>
    <w:rPr>
      <w:b/>
      <w:bCs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ind w:right="5954"/>
      <w:jc w:val="center"/>
    </w:pPr>
    <w:rPr>
      <w:sz w:val="24"/>
      <w:lang w:val="en-US"/>
    </w:rPr>
  </w:style>
  <w:style w:type="paragraph" w:styleId="aa">
    <w:name w:val="List"/>
    <w:basedOn w:val="a9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b">
    <w:name w:val="Знак Знак Знак Знак"/>
    <w:basedOn w:val="a"/>
    <w:pPr>
      <w:widowControl w:val="0"/>
      <w:spacing w:after="160" w:line="240" w:lineRule="exact"/>
      <w:jc w:val="right"/>
    </w:pPr>
    <w:rPr>
      <w:lang w:val="en-GB"/>
    </w:rPr>
  </w:style>
  <w:style w:type="paragraph" w:styleId="ac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d">
    <w:name w:val="footer"/>
    <w:basedOn w:val="a"/>
    <w:pPr>
      <w:tabs>
        <w:tab w:val="center" w:pos="4153"/>
        <w:tab w:val="right" w:pos="8306"/>
      </w:tabs>
    </w:pPr>
  </w:style>
  <w:style w:type="paragraph" w:styleId="ae">
    <w:name w:val="header"/>
    <w:basedOn w:val="a"/>
    <w:pPr>
      <w:tabs>
        <w:tab w:val="center" w:pos="4153"/>
        <w:tab w:val="right" w:pos="8306"/>
      </w:tabs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13">
    <w:name w:val="Текст1"/>
    <w:basedOn w:val="a"/>
    <w:rPr>
      <w:rFonts w:ascii="Courier New" w:hAnsi="Courier New" w:cs="Courier New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FR1">
    <w:name w:val="FR1"/>
    <w:pPr>
      <w:widowControl w:val="0"/>
      <w:suppressAutoHyphens/>
      <w:overflowPunct w:val="0"/>
      <w:autoSpaceDE w:val="0"/>
      <w:spacing w:before="220" w:line="300" w:lineRule="auto"/>
      <w:ind w:left="440" w:right="200"/>
      <w:jc w:val="center"/>
    </w:pPr>
    <w:rPr>
      <w:rFonts w:eastAsia="Arial"/>
      <w:b/>
      <w:sz w:val="32"/>
      <w:lang w:eastAsia="ar-SA"/>
    </w:rPr>
  </w:style>
  <w:style w:type="paragraph" w:customStyle="1" w:styleId="14">
    <w:name w:val="Знак Знак1 Знак"/>
    <w:basedOn w:val="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af">
    <w:name w:val="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customStyle="1" w:styleId="15">
    <w:name w:val="Знак Знак1 Знак"/>
    <w:basedOn w:val="a"/>
    <w:pPr>
      <w:widowControl w:val="0"/>
      <w:spacing w:after="160" w:line="240" w:lineRule="exact"/>
      <w:jc w:val="right"/>
    </w:pPr>
    <w:rPr>
      <w:lang w:val="en-GB"/>
    </w:rPr>
  </w:style>
  <w:style w:type="paragraph" w:styleId="af0">
    <w:name w:val="No Spacing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af1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eastAsia="SimSun" w:hAnsi="Courier New" w:cs="Courier New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9"/>
  </w:style>
  <w:style w:type="paragraph" w:styleId="af5">
    <w:name w:val="List Paragraph"/>
    <w:basedOn w:val="a"/>
    <w:qFormat/>
    <w:rsid w:val="00545CC8"/>
    <w:pPr>
      <w:suppressAutoHyphens w:val="0"/>
      <w:ind w:left="720"/>
      <w:contextualSpacing/>
    </w:pPr>
    <w:rPr>
      <w:b/>
      <w:kern w:val="1"/>
      <w:sz w:val="28"/>
      <w:szCs w:val="28"/>
      <w:lang w:eastAsia="zh-CN"/>
    </w:rPr>
  </w:style>
  <w:style w:type="paragraph" w:styleId="af6">
    <w:name w:val="Balloon Text"/>
    <w:basedOn w:val="a"/>
    <w:link w:val="af7"/>
    <w:uiPriority w:val="99"/>
    <w:semiHidden/>
    <w:unhideWhenUsed/>
    <w:rsid w:val="00201BB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01BB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1134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  <w:sz w:val="24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2z0">
    <w:name w:val="WW8Num12z0"/>
    <w:rPr>
      <w:rFonts w:ascii="Symbol" w:eastAsia="Times New Roman" w:hAnsi="Symbol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eastAsia="Times New Roman" w:hAnsi="Symbol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19z0">
    <w:name w:val="WW8Num19z0"/>
    <w:rPr>
      <w:rFonts w:ascii="Times New Roman" w:hAnsi="Times New Roman" w:cs="Times New Roman"/>
      <w:i w:val="0"/>
    </w:rPr>
  </w:style>
  <w:style w:type="character" w:customStyle="1" w:styleId="10">
    <w:name w:val="Основной шрифт абзаца1"/>
  </w:style>
  <w:style w:type="character" w:customStyle="1" w:styleId="a3">
    <w:name w:val="Знак Знак"/>
    <w:rPr>
      <w:sz w:val="24"/>
      <w:lang w:val="en-US" w:eastAsia="ar-SA" w:bidi="ar-SA"/>
    </w:rPr>
  </w:style>
  <w:style w:type="character" w:customStyle="1" w:styleId="a4">
    <w:name w:val="Знак Знак"/>
    <w:rPr>
      <w:sz w:val="24"/>
      <w:lang w:val="en-US"/>
    </w:rPr>
  </w:style>
  <w:style w:type="character" w:styleId="a5">
    <w:name w:val="page number"/>
    <w:basedOn w:val="10"/>
  </w:style>
  <w:style w:type="character" w:customStyle="1" w:styleId="a6">
    <w:name w:val="Без интервала Знак"/>
    <w:rPr>
      <w:sz w:val="24"/>
      <w:szCs w:val="24"/>
      <w:lang w:val="ru-RU" w:eastAsia="ar-SA" w:bidi="ar-SA"/>
    </w:rPr>
  </w:style>
  <w:style w:type="character" w:styleId="a7">
    <w:name w:val="Strong"/>
    <w:qFormat/>
    <w:rPr>
      <w:b/>
      <w:bCs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ind w:right="5954"/>
      <w:jc w:val="center"/>
    </w:pPr>
    <w:rPr>
      <w:sz w:val="24"/>
      <w:lang w:val="en-US"/>
    </w:rPr>
  </w:style>
  <w:style w:type="paragraph" w:styleId="aa">
    <w:name w:val="List"/>
    <w:basedOn w:val="a9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b">
    <w:name w:val="Знак Знак Знак Знак"/>
    <w:basedOn w:val="a"/>
    <w:pPr>
      <w:widowControl w:val="0"/>
      <w:spacing w:after="160" w:line="240" w:lineRule="exact"/>
      <w:jc w:val="right"/>
    </w:pPr>
    <w:rPr>
      <w:lang w:val="en-GB"/>
    </w:rPr>
  </w:style>
  <w:style w:type="paragraph" w:styleId="ac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d">
    <w:name w:val="footer"/>
    <w:basedOn w:val="a"/>
    <w:pPr>
      <w:tabs>
        <w:tab w:val="center" w:pos="4153"/>
        <w:tab w:val="right" w:pos="8306"/>
      </w:tabs>
    </w:pPr>
  </w:style>
  <w:style w:type="paragraph" w:styleId="ae">
    <w:name w:val="header"/>
    <w:basedOn w:val="a"/>
    <w:pPr>
      <w:tabs>
        <w:tab w:val="center" w:pos="4153"/>
        <w:tab w:val="right" w:pos="8306"/>
      </w:tabs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13">
    <w:name w:val="Текст1"/>
    <w:basedOn w:val="a"/>
    <w:rPr>
      <w:rFonts w:ascii="Courier New" w:hAnsi="Courier New" w:cs="Courier New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FR1">
    <w:name w:val="FR1"/>
    <w:pPr>
      <w:widowControl w:val="0"/>
      <w:suppressAutoHyphens/>
      <w:overflowPunct w:val="0"/>
      <w:autoSpaceDE w:val="0"/>
      <w:spacing w:before="220" w:line="300" w:lineRule="auto"/>
      <w:ind w:left="440" w:right="200"/>
      <w:jc w:val="center"/>
    </w:pPr>
    <w:rPr>
      <w:rFonts w:eastAsia="Arial"/>
      <w:b/>
      <w:sz w:val="32"/>
      <w:lang w:eastAsia="ar-SA"/>
    </w:rPr>
  </w:style>
  <w:style w:type="paragraph" w:customStyle="1" w:styleId="14">
    <w:name w:val="Знак Знак1 Знак"/>
    <w:basedOn w:val="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af">
    <w:name w:val="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customStyle="1" w:styleId="15">
    <w:name w:val="Знак Знак1 Знак"/>
    <w:basedOn w:val="a"/>
    <w:pPr>
      <w:widowControl w:val="0"/>
      <w:spacing w:after="160" w:line="240" w:lineRule="exact"/>
      <w:jc w:val="right"/>
    </w:pPr>
    <w:rPr>
      <w:lang w:val="en-GB"/>
    </w:rPr>
  </w:style>
  <w:style w:type="paragraph" w:styleId="af0">
    <w:name w:val="No Spacing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af1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eastAsia="SimSun" w:hAnsi="Courier New" w:cs="Courier New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9"/>
  </w:style>
  <w:style w:type="paragraph" w:styleId="af5">
    <w:name w:val="List Paragraph"/>
    <w:basedOn w:val="a"/>
    <w:qFormat/>
    <w:rsid w:val="00545CC8"/>
    <w:pPr>
      <w:suppressAutoHyphens w:val="0"/>
      <w:ind w:left="720"/>
      <w:contextualSpacing/>
    </w:pPr>
    <w:rPr>
      <w:b/>
      <w:kern w:val="1"/>
      <w:sz w:val="28"/>
      <w:szCs w:val="28"/>
      <w:lang w:eastAsia="zh-CN"/>
    </w:rPr>
  </w:style>
  <w:style w:type="paragraph" w:styleId="af6">
    <w:name w:val="Balloon Text"/>
    <w:basedOn w:val="a"/>
    <w:link w:val="af7"/>
    <w:uiPriority w:val="99"/>
    <w:semiHidden/>
    <w:unhideWhenUsed/>
    <w:rsid w:val="00201BB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01BB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2437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</cp:lastModifiedBy>
  <cp:revision>8</cp:revision>
  <cp:lastPrinted>2015-09-08T03:54:00Z</cp:lastPrinted>
  <dcterms:created xsi:type="dcterms:W3CDTF">2016-11-23T03:33:00Z</dcterms:created>
  <dcterms:modified xsi:type="dcterms:W3CDTF">2016-11-24T08:53:00Z</dcterms:modified>
</cp:coreProperties>
</file>